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4D" w:rsidRDefault="0076364D" w:rsidP="00C60167">
      <w:pPr>
        <w:spacing w:line="1985" w:lineRule="exact"/>
        <w:jc w:val="center"/>
        <w:rPr>
          <w:b/>
          <w:color w:val="FF0000"/>
          <w:sz w:val="78"/>
          <w:szCs w:val="78"/>
        </w:rPr>
      </w:pPr>
    </w:p>
    <w:p w:rsidR="00741286" w:rsidRPr="00F044DF" w:rsidRDefault="00741286" w:rsidP="00C60167">
      <w:pPr>
        <w:spacing w:line="720" w:lineRule="auto"/>
        <w:jc w:val="distribute"/>
        <w:rPr>
          <w:rFonts w:ascii="宋体" w:hAnsi="宋体"/>
          <w:b/>
          <w:color w:val="FF0000"/>
          <w:spacing w:val="10"/>
          <w:sz w:val="104"/>
          <w:szCs w:val="104"/>
        </w:rPr>
      </w:pPr>
      <w:r w:rsidRPr="00F044DF">
        <w:rPr>
          <w:rFonts w:ascii="宋体" w:hAnsi="宋体" w:hint="eastAsia"/>
          <w:b/>
          <w:color w:val="FF0000"/>
          <w:spacing w:val="10"/>
          <w:sz w:val="104"/>
          <w:szCs w:val="104"/>
        </w:rPr>
        <w:t>柳州职业技术学院</w:t>
      </w:r>
    </w:p>
    <w:p w:rsidR="00FB3864" w:rsidRDefault="00FB3864" w:rsidP="00C60167">
      <w:pPr>
        <w:spacing w:line="590" w:lineRule="exact"/>
        <w:rPr>
          <w:rFonts w:ascii="仿宋_GB2312" w:eastAsia="仿宋_GB2312"/>
          <w:b/>
          <w:sz w:val="32"/>
        </w:rPr>
      </w:pPr>
    </w:p>
    <w:p w:rsidR="003F2ED8" w:rsidRDefault="003F2ED8" w:rsidP="00C60167">
      <w:pPr>
        <w:spacing w:line="590" w:lineRule="exact"/>
        <w:rPr>
          <w:rFonts w:ascii="仿宋_GB2312" w:eastAsia="仿宋_GB2312"/>
          <w:b/>
          <w:sz w:val="32"/>
        </w:rPr>
      </w:pPr>
    </w:p>
    <w:p w:rsidR="009B5449" w:rsidRPr="009B5449" w:rsidRDefault="00741286" w:rsidP="00C6016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柳职</w:t>
      </w:r>
      <w:r w:rsidR="00DB4501">
        <w:rPr>
          <w:rFonts w:ascii="仿宋_GB2312" w:eastAsia="仿宋_GB2312" w:hint="eastAsia"/>
          <w:b/>
          <w:sz w:val="32"/>
          <w:szCs w:val="32"/>
        </w:rPr>
        <w:t>院</w:t>
      </w:r>
      <w:r w:rsidR="00B429A6">
        <w:rPr>
          <w:rFonts w:ascii="仿宋_GB2312" w:eastAsia="仿宋_GB2312" w:hint="eastAsia"/>
          <w:b/>
          <w:sz w:val="32"/>
          <w:szCs w:val="32"/>
        </w:rPr>
        <w:t>学</w:t>
      </w:r>
      <w:r w:rsidR="009B5449" w:rsidRPr="009B5449">
        <w:rPr>
          <w:rFonts w:ascii="仿宋_GB2312" w:eastAsia="仿宋_GB2312" w:hint="eastAsia"/>
          <w:b/>
          <w:sz w:val="32"/>
          <w:szCs w:val="32"/>
        </w:rPr>
        <w:t>字〔201</w:t>
      </w:r>
      <w:r w:rsidR="00894590">
        <w:rPr>
          <w:rFonts w:ascii="仿宋_GB2312" w:eastAsia="仿宋_GB2312" w:hint="eastAsia"/>
          <w:b/>
          <w:sz w:val="32"/>
          <w:szCs w:val="32"/>
        </w:rPr>
        <w:t>7</w:t>
      </w:r>
      <w:r w:rsidR="009B5449" w:rsidRPr="009B5449">
        <w:rPr>
          <w:rFonts w:ascii="仿宋_GB2312" w:eastAsia="仿宋_GB2312" w:hint="eastAsia"/>
          <w:b/>
          <w:sz w:val="32"/>
          <w:szCs w:val="32"/>
        </w:rPr>
        <w:t>〕</w:t>
      </w:r>
      <w:r w:rsidR="005B53B6">
        <w:rPr>
          <w:rFonts w:ascii="仿宋_GB2312" w:eastAsia="仿宋_GB2312" w:hint="eastAsia"/>
          <w:b/>
          <w:sz w:val="32"/>
          <w:szCs w:val="32"/>
        </w:rPr>
        <w:t>3</w:t>
      </w:r>
      <w:r w:rsidR="00A62E27">
        <w:rPr>
          <w:rFonts w:ascii="仿宋_GB2312" w:eastAsia="仿宋_GB2312" w:hint="eastAsia"/>
          <w:b/>
          <w:sz w:val="32"/>
          <w:szCs w:val="32"/>
        </w:rPr>
        <w:t>5</w:t>
      </w:r>
      <w:r w:rsidR="009B5449" w:rsidRPr="009B5449">
        <w:rPr>
          <w:rFonts w:ascii="仿宋_GB2312" w:eastAsia="仿宋_GB2312" w:hint="eastAsia"/>
          <w:b/>
          <w:sz w:val="32"/>
          <w:szCs w:val="32"/>
        </w:rPr>
        <w:t>号</w:t>
      </w:r>
    </w:p>
    <w:p w:rsidR="009B5449" w:rsidRDefault="009B5449" w:rsidP="00C60167">
      <w:pPr>
        <w:spacing w:line="227" w:lineRule="exact"/>
      </w:pPr>
    </w:p>
    <w:p w:rsidR="009B5449" w:rsidRDefault="0062795C" w:rsidP="00C60167">
      <w:pPr>
        <w:spacing w:line="360" w:lineRule="exact"/>
      </w:pPr>
      <w:r>
        <w:rPr>
          <w:noProof/>
        </w:rPr>
        <w:pict>
          <v:line id="Line 425" o:spid="_x0000_s1026" style="position:absolute;left:0;text-align:left;z-index:251658752;visibility:visible" from="0,2.85pt" to="442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1sFg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" strokecolor="red" strokeweight="2pt"/>
        </w:pict>
      </w:r>
    </w:p>
    <w:p w:rsidR="009B5449" w:rsidRPr="009B5449" w:rsidRDefault="009B5449" w:rsidP="00C60167">
      <w:pPr>
        <w:spacing w:line="590" w:lineRule="exact"/>
      </w:pPr>
    </w:p>
    <w:p w:rsidR="00A62E27" w:rsidRPr="00A62E27" w:rsidRDefault="00A62E27" w:rsidP="00A62E27">
      <w:pPr>
        <w:spacing w:line="700" w:lineRule="exact"/>
        <w:jc w:val="center"/>
        <w:rPr>
          <w:rFonts w:ascii="方正小标宋简体" w:eastAsia="方正小标宋简体" w:hAnsi="华文宋体"/>
          <w:b/>
          <w:spacing w:val="-6"/>
          <w:sz w:val="44"/>
          <w:szCs w:val="44"/>
        </w:rPr>
      </w:pPr>
      <w:r w:rsidRPr="00A62E27">
        <w:rPr>
          <w:rFonts w:ascii="方正小标宋简体" w:eastAsia="方正小标宋简体" w:hAnsi="华文宋体" w:hint="eastAsia"/>
          <w:b/>
          <w:spacing w:val="-6"/>
          <w:sz w:val="44"/>
          <w:szCs w:val="44"/>
        </w:rPr>
        <w:t>关于表彰2017年“学生资助政策宣传月”活动获奖作品、先进集体和个人的决定</w:t>
      </w:r>
    </w:p>
    <w:p w:rsidR="00456C48" w:rsidRDefault="00456C48" w:rsidP="00456C48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62E27" w:rsidRPr="00A62E27" w:rsidRDefault="00A62E27" w:rsidP="00A62E27">
      <w:pPr>
        <w:spacing w:line="596" w:lineRule="exact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校属各部门：</w:t>
      </w:r>
    </w:p>
    <w:p w:rsidR="00A62E27" w:rsidRPr="00A62E27" w:rsidRDefault="00A62E27" w:rsidP="00A62E27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根据自治区教育厅《关于开展2017年全区“学生资助政策宣传月”活动的通知》（桂教资助〔2017〕5号）精神，我校结合实际于2017年5月3日至6月5日开展了2017年“学生资助政策宣传月”系列活动。本次宣传月活动形式多样，内容丰富，调动了学生学习资助政策的积极性，加强了学生的诚信感恩意识</w:t>
      </w:r>
      <w:r w:rsidRPr="00A62E27">
        <w:rPr>
          <w:rFonts w:ascii="仿宋_GB2312" w:eastAsia="仿宋_GB2312" w:hint="eastAsia"/>
          <w:sz w:val="32"/>
          <w:szCs w:val="32"/>
        </w:rPr>
        <w:lastRenderedPageBreak/>
        <w:t>教育，取得了很好的效果。</w:t>
      </w:r>
    </w:p>
    <w:p w:rsidR="00A62E27" w:rsidRPr="00A62E27" w:rsidRDefault="00A62E27" w:rsidP="00A62E27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经各部门推荐，学校评选，此次活动共评出优秀资助征文7篇、优秀指导教师奖7名；资助政策网络知识竞赛优秀组织奖3个、优秀班级奖20个、优秀个人奖60名；勤工助学“先进个人”118名(具体名单见附件)。</w:t>
      </w:r>
    </w:p>
    <w:p w:rsidR="00A62E27" w:rsidRPr="00A62E27" w:rsidRDefault="00A62E27" w:rsidP="00A62E27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希望受表彰的集体、个人戒骄戒躁、再接再厉。全体同学要以获得表彰的集体和个人为榜样，自立自强、积极进取。各二级学院要继续加强国家资助政策宣传，激励和引导学生励志成长，积极推进学校学生资助工作。</w:t>
      </w:r>
    </w:p>
    <w:p w:rsidR="00A62E27" w:rsidRPr="00A62E27" w:rsidRDefault="00A62E27" w:rsidP="00A62E27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2E27" w:rsidRPr="00A62E27" w:rsidRDefault="00A62E27" w:rsidP="00A62E27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附件：1</w:t>
      </w:r>
      <w:r>
        <w:rPr>
          <w:rFonts w:ascii="仿宋_GB2312" w:eastAsia="仿宋_GB2312" w:hint="eastAsia"/>
          <w:sz w:val="32"/>
          <w:szCs w:val="32"/>
        </w:rPr>
        <w:t>.</w:t>
      </w:r>
      <w:r w:rsidRPr="00A62E27">
        <w:rPr>
          <w:rFonts w:ascii="仿宋_GB2312" w:eastAsia="仿宋_GB2312" w:hint="eastAsia"/>
          <w:sz w:val="32"/>
          <w:szCs w:val="32"/>
        </w:rPr>
        <w:t>2017年资助征文比赛获奖名单</w:t>
      </w:r>
    </w:p>
    <w:p w:rsidR="00A62E27" w:rsidRPr="00A62E27" w:rsidRDefault="00A62E27" w:rsidP="00A62E27">
      <w:pPr>
        <w:spacing w:line="596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A62E27">
        <w:rPr>
          <w:rFonts w:ascii="仿宋_GB2312" w:eastAsia="仿宋_GB2312" w:hint="eastAsia"/>
          <w:sz w:val="32"/>
          <w:szCs w:val="32"/>
        </w:rPr>
        <w:t>2017年资助政策网络知识竞赛获奖名单</w:t>
      </w:r>
    </w:p>
    <w:p w:rsidR="00A62E27" w:rsidRPr="00A62E27" w:rsidRDefault="00A62E27" w:rsidP="00A62E27">
      <w:pPr>
        <w:spacing w:line="596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A62E2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A62E27">
        <w:rPr>
          <w:rFonts w:ascii="仿宋_GB2312" w:eastAsia="仿宋_GB2312" w:hint="eastAsia"/>
          <w:sz w:val="32"/>
          <w:szCs w:val="32"/>
        </w:rPr>
        <w:t>2016—2017学年度勤工助学“先进个人”名单</w:t>
      </w:r>
    </w:p>
    <w:p w:rsidR="00592176" w:rsidRPr="002A5B68" w:rsidRDefault="00592176" w:rsidP="005921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931B5" w:rsidRDefault="002B22BA" w:rsidP="009F16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281.25pt;margin-top:5.25pt;width:118.5pt;height:118.5pt;z-index:251659776;mso-position-horizontal-relative:text;mso-position-vertical-relative:text" stroked="f">
            <v:imagedata r:id="rId8" o:title=""/>
          </v:shape>
          <w:control r:id="rId9" w:name="CWordOLECtrl1" w:shapeid="_x0000_s1029"/>
        </w:pict>
      </w:r>
    </w:p>
    <w:p w:rsidR="00DE78C4" w:rsidRDefault="00DE78C4" w:rsidP="009F16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4C7D" w:rsidRPr="00BA287F" w:rsidRDefault="000D4C7D" w:rsidP="00654D79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BA287F">
        <w:rPr>
          <w:rFonts w:ascii="仿宋_GB2312" w:eastAsia="仿宋_GB2312" w:hint="eastAsia"/>
          <w:sz w:val="32"/>
          <w:szCs w:val="32"/>
        </w:rPr>
        <w:t xml:space="preserve"> 柳州职业技术学院</w:t>
      </w:r>
    </w:p>
    <w:p w:rsidR="00D77EF5" w:rsidRDefault="00D77EF5" w:rsidP="00F734BD">
      <w:pPr>
        <w:tabs>
          <w:tab w:val="left" w:pos="5670"/>
        </w:tabs>
        <w:spacing w:line="560" w:lineRule="exact"/>
        <w:ind w:firstLineChars="1770" w:firstLine="5664"/>
        <w:rPr>
          <w:rFonts w:ascii="仿宋_GB2312" w:eastAsia="仿宋_GB2312"/>
          <w:sz w:val="32"/>
          <w:szCs w:val="32"/>
        </w:rPr>
      </w:pPr>
      <w:r w:rsidRPr="00BA287F">
        <w:rPr>
          <w:rFonts w:ascii="仿宋_GB2312" w:eastAsia="仿宋_GB2312" w:hint="eastAsia"/>
          <w:sz w:val="32"/>
          <w:szCs w:val="32"/>
        </w:rPr>
        <w:t>201</w:t>
      </w:r>
      <w:r w:rsidR="00894590">
        <w:rPr>
          <w:rFonts w:ascii="仿宋_GB2312" w:eastAsia="仿宋_GB2312" w:hint="eastAsia"/>
          <w:sz w:val="32"/>
          <w:szCs w:val="32"/>
        </w:rPr>
        <w:t>7</w:t>
      </w:r>
      <w:r w:rsidRPr="00BA287F">
        <w:rPr>
          <w:rFonts w:ascii="仿宋_GB2312" w:eastAsia="仿宋_GB2312" w:hint="eastAsia"/>
          <w:sz w:val="32"/>
          <w:szCs w:val="32"/>
        </w:rPr>
        <w:t>年</w:t>
      </w:r>
      <w:r w:rsidR="00E02876">
        <w:rPr>
          <w:rFonts w:ascii="仿宋_GB2312" w:eastAsia="仿宋_GB2312" w:hint="eastAsia"/>
          <w:sz w:val="32"/>
          <w:szCs w:val="32"/>
        </w:rPr>
        <w:t>6</w:t>
      </w:r>
      <w:r w:rsidRPr="00BA287F">
        <w:rPr>
          <w:rFonts w:ascii="仿宋_GB2312" w:eastAsia="仿宋_GB2312" w:hint="eastAsia"/>
          <w:sz w:val="32"/>
          <w:szCs w:val="32"/>
        </w:rPr>
        <w:t>月</w:t>
      </w:r>
      <w:r w:rsidR="00A62E27">
        <w:rPr>
          <w:rFonts w:ascii="仿宋_GB2312" w:eastAsia="仿宋_GB2312" w:hint="eastAsia"/>
          <w:sz w:val="32"/>
          <w:szCs w:val="32"/>
        </w:rPr>
        <w:t>8</w:t>
      </w:r>
      <w:r w:rsidR="00CF383B">
        <w:rPr>
          <w:rFonts w:ascii="仿宋_GB2312" w:eastAsia="仿宋_GB2312" w:hint="eastAsia"/>
          <w:sz w:val="32"/>
          <w:szCs w:val="32"/>
        </w:rPr>
        <w:t>日</w:t>
      </w:r>
    </w:p>
    <w:p w:rsidR="001E5444" w:rsidRDefault="001E5444" w:rsidP="00840FB2">
      <w:pPr>
        <w:tabs>
          <w:tab w:val="left" w:pos="5670"/>
        </w:tabs>
        <w:spacing w:line="640" w:lineRule="exact"/>
        <w:ind w:firstLineChars="1720" w:firstLine="5504"/>
        <w:rPr>
          <w:rFonts w:ascii="仿宋_GB2312" w:eastAsia="仿宋_GB2312"/>
          <w:sz w:val="32"/>
          <w:szCs w:val="32"/>
        </w:rPr>
      </w:pPr>
    </w:p>
    <w:p w:rsidR="00E02876" w:rsidRDefault="00E02876" w:rsidP="00840FB2">
      <w:pPr>
        <w:tabs>
          <w:tab w:val="left" w:pos="5670"/>
        </w:tabs>
        <w:spacing w:line="140" w:lineRule="exact"/>
        <w:ind w:firstLineChars="1720" w:firstLine="5504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B53B6" w:rsidRDefault="005B53B6" w:rsidP="00840FB2">
      <w:pPr>
        <w:tabs>
          <w:tab w:val="left" w:pos="5670"/>
        </w:tabs>
        <w:spacing w:line="140" w:lineRule="exact"/>
        <w:ind w:firstLineChars="1720" w:firstLine="5504"/>
        <w:rPr>
          <w:rFonts w:ascii="仿宋_GB2312" w:eastAsia="仿宋_GB2312"/>
          <w:sz w:val="32"/>
          <w:szCs w:val="32"/>
        </w:rPr>
      </w:pPr>
    </w:p>
    <w:p w:rsidR="005B53B6" w:rsidRDefault="005B53B6" w:rsidP="00840FB2">
      <w:pPr>
        <w:tabs>
          <w:tab w:val="left" w:pos="5670"/>
        </w:tabs>
        <w:spacing w:line="140" w:lineRule="exact"/>
        <w:ind w:firstLineChars="1720" w:firstLine="5504"/>
        <w:rPr>
          <w:rFonts w:ascii="仿宋_GB2312" w:eastAsia="仿宋_GB2312"/>
          <w:sz w:val="32"/>
          <w:szCs w:val="32"/>
        </w:rPr>
      </w:pPr>
    </w:p>
    <w:p w:rsidR="005B53B6" w:rsidRDefault="005B53B6" w:rsidP="00840FB2">
      <w:pPr>
        <w:tabs>
          <w:tab w:val="left" w:pos="5670"/>
        </w:tabs>
        <w:spacing w:line="140" w:lineRule="exact"/>
        <w:ind w:firstLineChars="1720" w:firstLine="5504"/>
        <w:rPr>
          <w:rFonts w:ascii="仿宋_GB2312" w:eastAsia="仿宋_GB2312"/>
          <w:sz w:val="32"/>
          <w:szCs w:val="32"/>
        </w:rPr>
      </w:pPr>
    </w:p>
    <w:p w:rsidR="00E20C28" w:rsidRDefault="00E20C28" w:rsidP="00840FB2">
      <w:pPr>
        <w:tabs>
          <w:tab w:val="left" w:pos="5670"/>
        </w:tabs>
        <w:spacing w:line="140" w:lineRule="exact"/>
        <w:ind w:firstLineChars="1720" w:firstLine="5504"/>
        <w:rPr>
          <w:rFonts w:ascii="仿宋_GB2312" w:eastAsia="仿宋_GB2312"/>
          <w:sz w:val="32"/>
          <w:szCs w:val="32"/>
        </w:rPr>
      </w:pPr>
    </w:p>
    <w:p w:rsidR="002A5B68" w:rsidRPr="00CE06FC" w:rsidRDefault="002A5B68" w:rsidP="00840FB2">
      <w:pPr>
        <w:tabs>
          <w:tab w:val="left" w:pos="5670"/>
        </w:tabs>
        <w:spacing w:line="140" w:lineRule="exact"/>
        <w:ind w:firstLineChars="1720" w:firstLine="5504"/>
        <w:rPr>
          <w:rFonts w:ascii="仿宋_GB2312" w:eastAsia="仿宋_GB2312"/>
          <w:sz w:val="32"/>
          <w:szCs w:val="32"/>
        </w:rPr>
      </w:pPr>
    </w:p>
    <w:p w:rsidR="00F734BD" w:rsidRDefault="0062795C" w:rsidP="00654D79">
      <w:pPr>
        <w:spacing w:line="590" w:lineRule="exact"/>
        <w:ind w:firstLineChars="98" w:firstLine="275"/>
        <w:rPr>
          <w:rFonts w:ascii="仿宋_GB2312" w:eastAsia="仿宋_GB2312"/>
          <w:szCs w:val="28"/>
        </w:rPr>
      </w:pPr>
      <w:r w:rsidRPr="0062795C">
        <w:rPr>
          <w:rFonts w:ascii="黑体" w:eastAsia="黑体"/>
          <w:b/>
          <w:bCs/>
          <w:noProof/>
          <w:szCs w:val="28"/>
        </w:rPr>
        <w:pict>
          <v:line id="Line 424" o:spid="_x0000_s1028" style="position:absolute;left:0;text-align:left;z-index:251657728;visibility:visible" from="-2pt,34.05pt" to="440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/l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" strokeweight=".35mm"/>
        </w:pict>
      </w:r>
      <w:r>
        <w:rPr>
          <w:rFonts w:ascii="仿宋_GB2312" w:eastAsia="仿宋_GB2312"/>
          <w:noProof/>
          <w:szCs w:val="28"/>
        </w:rPr>
        <w:pict>
          <v:line id="Line 11" o:spid="_x0000_s1027" style="position:absolute;left:0;text-align:left;z-index:251656704;visibility:visible" from="-.5pt,.3pt" to="441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4YEw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" strokeweight=".35mm"/>
        </w:pict>
      </w:r>
      <w:r w:rsidR="000811B4" w:rsidRPr="00AB1763">
        <w:rPr>
          <w:rFonts w:ascii="仿宋_GB2312" w:eastAsia="仿宋_GB2312" w:hint="eastAsia"/>
          <w:szCs w:val="28"/>
        </w:rPr>
        <w:t>柳州职业技术学院办公室</w:t>
      </w:r>
      <w:r w:rsidR="00F734BD">
        <w:rPr>
          <w:rFonts w:ascii="仿宋_GB2312" w:eastAsia="仿宋_GB2312" w:hint="eastAsia"/>
          <w:szCs w:val="28"/>
        </w:rPr>
        <w:t xml:space="preserve">           </w:t>
      </w:r>
      <w:r w:rsidR="00E02876">
        <w:rPr>
          <w:rFonts w:ascii="仿宋_GB2312" w:eastAsia="仿宋_GB2312" w:hint="eastAsia"/>
          <w:szCs w:val="28"/>
        </w:rPr>
        <w:t xml:space="preserve"> </w:t>
      </w:r>
      <w:r w:rsidR="000D1728">
        <w:rPr>
          <w:rFonts w:ascii="仿宋_GB2312" w:eastAsia="仿宋_GB2312" w:hint="eastAsia"/>
          <w:szCs w:val="28"/>
        </w:rPr>
        <w:t xml:space="preserve"> </w:t>
      </w:r>
      <w:r w:rsidR="00CC7272">
        <w:rPr>
          <w:rFonts w:ascii="仿宋_GB2312" w:eastAsia="仿宋_GB2312" w:hint="eastAsia"/>
          <w:szCs w:val="28"/>
        </w:rPr>
        <w:t xml:space="preserve">   </w:t>
      </w:r>
      <w:r w:rsidR="00F734BD">
        <w:rPr>
          <w:rFonts w:ascii="仿宋_GB2312" w:eastAsia="仿宋_GB2312" w:hint="eastAsia"/>
          <w:szCs w:val="28"/>
        </w:rPr>
        <w:t xml:space="preserve">  </w:t>
      </w:r>
      <w:r w:rsidR="000811B4" w:rsidRPr="00AB1763">
        <w:rPr>
          <w:rFonts w:ascii="仿宋_GB2312" w:eastAsia="仿宋_GB2312" w:hint="eastAsia"/>
          <w:szCs w:val="28"/>
        </w:rPr>
        <w:t>20</w:t>
      </w:r>
      <w:r w:rsidR="008B0CA2" w:rsidRPr="00AB1763">
        <w:rPr>
          <w:rFonts w:ascii="仿宋_GB2312" w:eastAsia="仿宋_GB2312" w:hint="eastAsia"/>
          <w:szCs w:val="28"/>
        </w:rPr>
        <w:t>1</w:t>
      </w:r>
      <w:r w:rsidR="00894590">
        <w:rPr>
          <w:rFonts w:ascii="仿宋_GB2312" w:eastAsia="仿宋_GB2312" w:hint="eastAsia"/>
          <w:szCs w:val="28"/>
        </w:rPr>
        <w:t>7</w:t>
      </w:r>
      <w:r w:rsidR="000811B4" w:rsidRPr="00AB1763">
        <w:rPr>
          <w:rFonts w:ascii="仿宋_GB2312" w:eastAsia="仿宋_GB2312" w:hint="eastAsia"/>
          <w:szCs w:val="28"/>
        </w:rPr>
        <w:t>年</w:t>
      </w:r>
      <w:r w:rsidR="00E02876">
        <w:rPr>
          <w:rFonts w:ascii="仿宋_GB2312" w:eastAsia="仿宋_GB2312" w:hint="eastAsia"/>
          <w:szCs w:val="28"/>
        </w:rPr>
        <w:t>6</w:t>
      </w:r>
      <w:r w:rsidR="000811B4" w:rsidRPr="00AB1763">
        <w:rPr>
          <w:rFonts w:ascii="仿宋_GB2312" w:eastAsia="仿宋_GB2312" w:hint="eastAsia"/>
          <w:szCs w:val="28"/>
        </w:rPr>
        <w:t>月</w:t>
      </w:r>
      <w:r w:rsidR="00A62E27">
        <w:rPr>
          <w:rFonts w:ascii="仿宋_GB2312" w:eastAsia="仿宋_GB2312" w:hint="eastAsia"/>
          <w:szCs w:val="28"/>
        </w:rPr>
        <w:t>8</w:t>
      </w:r>
      <w:r w:rsidR="000D1728">
        <w:rPr>
          <w:rFonts w:ascii="仿宋_GB2312" w:eastAsia="仿宋_GB2312" w:hint="eastAsia"/>
          <w:szCs w:val="28"/>
        </w:rPr>
        <w:t>日</w:t>
      </w:r>
      <w:r w:rsidR="009269DD">
        <w:rPr>
          <w:rFonts w:ascii="仿宋_GB2312" w:eastAsia="仿宋_GB2312" w:hint="eastAsia"/>
          <w:szCs w:val="28"/>
        </w:rPr>
        <w:t>印发</w:t>
      </w:r>
    </w:p>
    <w:p w:rsidR="003A0F00" w:rsidRDefault="003A0F00" w:rsidP="00B47A28">
      <w:pPr>
        <w:widowControl/>
        <w:jc w:val="left"/>
        <w:rPr>
          <w:rFonts w:ascii="黑体" w:eastAsia="黑体"/>
          <w:sz w:val="32"/>
          <w:szCs w:val="32"/>
        </w:rPr>
        <w:sectPr w:rsidR="003A0F00" w:rsidSect="00CC7272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2098" w:right="1474" w:bottom="1985" w:left="1588" w:header="851" w:footer="1559" w:gutter="0"/>
          <w:pgNumType w:fmt="numberInDash" w:start="1"/>
          <w:cols w:space="425"/>
          <w:docGrid w:type="lines" w:linePitch="398" w:charSpace="-1216"/>
        </w:sectPr>
      </w:pPr>
    </w:p>
    <w:p w:rsidR="00B47A28" w:rsidRPr="003A0F00" w:rsidRDefault="00B47A28" w:rsidP="00B47A28">
      <w:pPr>
        <w:widowControl/>
        <w:jc w:val="left"/>
        <w:rPr>
          <w:rFonts w:ascii="黑体" w:eastAsia="黑体"/>
          <w:sz w:val="32"/>
          <w:szCs w:val="32"/>
        </w:rPr>
      </w:pPr>
      <w:r w:rsidRPr="003A0F00">
        <w:rPr>
          <w:rFonts w:ascii="黑体" w:eastAsia="黑体" w:hint="eastAsia"/>
          <w:sz w:val="32"/>
          <w:szCs w:val="32"/>
        </w:rPr>
        <w:lastRenderedPageBreak/>
        <w:t>附件1</w:t>
      </w:r>
      <w:r w:rsidR="003A0F00">
        <w:rPr>
          <w:rFonts w:ascii="黑体" w:eastAsia="黑体" w:hint="eastAsia"/>
          <w:sz w:val="32"/>
          <w:szCs w:val="32"/>
        </w:rPr>
        <w:t>:</w:t>
      </w:r>
    </w:p>
    <w:p w:rsidR="00B47A28" w:rsidRPr="003A0F00" w:rsidRDefault="00B47A28" w:rsidP="003A0F00">
      <w:pPr>
        <w:spacing w:line="600" w:lineRule="exact"/>
        <w:jc w:val="center"/>
        <w:rPr>
          <w:b/>
          <w:color w:val="000000"/>
          <w:sz w:val="36"/>
          <w:szCs w:val="36"/>
        </w:rPr>
      </w:pPr>
      <w:r w:rsidRPr="003A0F00">
        <w:rPr>
          <w:rFonts w:hint="eastAsia"/>
          <w:b/>
          <w:color w:val="000000"/>
          <w:sz w:val="36"/>
          <w:szCs w:val="36"/>
        </w:rPr>
        <w:t>2017</w:t>
      </w:r>
      <w:r w:rsidRPr="003A0F00">
        <w:rPr>
          <w:rFonts w:hint="eastAsia"/>
          <w:b/>
          <w:color w:val="000000"/>
          <w:sz w:val="36"/>
          <w:szCs w:val="36"/>
        </w:rPr>
        <w:t>资助征文比赛获奖名单</w:t>
      </w:r>
    </w:p>
    <w:tbl>
      <w:tblPr>
        <w:tblStyle w:val="ac"/>
        <w:tblW w:w="12644" w:type="dxa"/>
        <w:jc w:val="center"/>
        <w:tblCellMar>
          <w:top w:w="85" w:type="dxa"/>
          <w:bottom w:w="85" w:type="dxa"/>
        </w:tblCellMar>
        <w:tblLook w:val="04A0"/>
      </w:tblPr>
      <w:tblGrid>
        <w:gridCol w:w="960"/>
        <w:gridCol w:w="1451"/>
        <w:gridCol w:w="3254"/>
        <w:gridCol w:w="4011"/>
        <w:gridCol w:w="1701"/>
        <w:gridCol w:w="1267"/>
      </w:tblGrid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b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b/>
                <w:kern w:val="0"/>
                <w:szCs w:val="28"/>
              </w:rPr>
              <w:t>序号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b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b/>
                <w:kern w:val="0"/>
                <w:szCs w:val="28"/>
              </w:rPr>
              <w:t>姓名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b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b/>
                <w:kern w:val="0"/>
                <w:szCs w:val="28"/>
              </w:rPr>
              <w:t>院（系）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b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b/>
                <w:kern w:val="0"/>
                <w:szCs w:val="28"/>
              </w:rPr>
              <w:t>作品名称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b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b/>
                <w:kern w:val="0"/>
                <w:szCs w:val="28"/>
              </w:rPr>
              <w:t>指导教师</w:t>
            </w:r>
          </w:p>
        </w:tc>
        <w:tc>
          <w:tcPr>
            <w:tcW w:w="1267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b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b/>
                <w:kern w:val="0"/>
                <w:szCs w:val="28"/>
              </w:rPr>
              <w:t>名次</w:t>
            </w: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何晶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贸易与旅游管理学院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2710C">
              <w:rPr>
                <w:rFonts w:ascii="仿宋" w:eastAsia="仿宋" w:hAnsi="仿宋" w:cs="宋体" w:hint="eastAsia"/>
                <w:kern w:val="0"/>
                <w:szCs w:val="28"/>
              </w:rPr>
              <w:t>一个人，必须有太阳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农培樱</w:t>
            </w:r>
          </w:p>
        </w:tc>
        <w:tc>
          <w:tcPr>
            <w:tcW w:w="1267" w:type="dxa"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一等奖</w:t>
            </w: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王秀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财经与物流管理学院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F948DD">
              <w:rPr>
                <w:rFonts w:ascii="仿宋" w:eastAsia="仿宋" w:hAnsi="仿宋" w:cs="宋体" w:hint="eastAsia"/>
                <w:kern w:val="0"/>
                <w:szCs w:val="28"/>
              </w:rPr>
              <w:t>海阔凭鱼跃 天高任我飞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覃柳怡</w:t>
            </w:r>
          </w:p>
        </w:tc>
        <w:tc>
          <w:tcPr>
            <w:tcW w:w="1267" w:type="dxa"/>
            <w:vMerge w:val="restart"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二等奖</w:t>
            </w: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徐碧霞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电子信息工程学院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122CC6">
              <w:rPr>
                <w:rFonts w:ascii="仿宋" w:eastAsia="仿宋" w:hAnsi="仿宋" w:cs="宋体" w:hint="eastAsia"/>
                <w:kern w:val="0"/>
                <w:szCs w:val="28"/>
              </w:rPr>
              <w:t>助学筑梦、励志成长、担当有为</w:t>
            </w:r>
          </w:p>
        </w:tc>
        <w:tc>
          <w:tcPr>
            <w:tcW w:w="1701" w:type="dxa"/>
            <w:vAlign w:val="center"/>
          </w:tcPr>
          <w:p w:rsidR="003A0F00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0F5ED0">
              <w:rPr>
                <w:rFonts w:ascii="仿宋" w:eastAsia="仿宋" w:hAnsi="仿宋" w:cs="宋体" w:hint="eastAsia"/>
                <w:kern w:val="0"/>
                <w:szCs w:val="28"/>
              </w:rPr>
              <w:t>卢岚岚</w:t>
            </w:r>
          </w:p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0F5ED0">
              <w:rPr>
                <w:rFonts w:ascii="仿宋" w:eastAsia="仿宋" w:hAnsi="仿宋" w:cs="宋体" w:hint="eastAsia"/>
                <w:kern w:val="0"/>
                <w:szCs w:val="28"/>
              </w:rPr>
              <w:t>赵泽龙</w:t>
            </w:r>
          </w:p>
        </w:tc>
        <w:tc>
          <w:tcPr>
            <w:tcW w:w="1267" w:type="dxa"/>
            <w:vMerge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4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赖美带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艺术设计学院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0F5ED0">
              <w:rPr>
                <w:rFonts w:ascii="仿宋" w:eastAsia="仿宋" w:hAnsi="仿宋" w:cs="宋体" w:hint="eastAsia"/>
                <w:kern w:val="0"/>
                <w:szCs w:val="28"/>
              </w:rPr>
              <w:t>助学筑梦，梦想起航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曾静</w:t>
            </w:r>
          </w:p>
        </w:tc>
        <w:tc>
          <w:tcPr>
            <w:tcW w:w="1267" w:type="dxa"/>
            <w:vMerge w:val="restart"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三等奖</w:t>
            </w: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5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黎苑园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贸易与旅游管理学院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0F5ED0">
              <w:rPr>
                <w:rFonts w:ascii="仿宋" w:eastAsia="仿宋" w:hAnsi="仿宋" w:cs="宋体" w:hint="eastAsia"/>
                <w:kern w:val="0"/>
                <w:szCs w:val="28"/>
              </w:rPr>
              <w:t>逆流而上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农培樱</w:t>
            </w:r>
          </w:p>
        </w:tc>
        <w:tc>
          <w:tcPr>
            <w:tcW w:w="1267" w:type="dxa"/>
            <w:vMerge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6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黄鹏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机电工程学院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0F5ED0">
              <w:rPr>
                <w:rFonts w:ascii="仿宋" w:eastAsia="仿宋" w:hAnsi="仿宋" w:cs="宋体" w:hint="eastAsia"/>
                <w:kern w:val="0"/>
                <w:szCs w:val="28"/>
              </w:rPr>
              <w:t>心怀感恩，励志成长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周小惠</w:t>
            </w:r>
          </w:p>
        </w:tc>
        <w:tc>
          <w:tcPr>
            <w:tcW w:w="1267" w:type="dxa"/>
            <w:vMerge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</w:p>
        </w:tc>
      </w:tr>
      <w:tr w:rsidR="00B47A28" w:rsidRPr="00351C76" w:rsidTr="003A0F00">
        <w:trPr>
          <w:trHeight w:val="567"/>
          <w:jc w:val="center"/>
        </w:trPr>
        <w:tc>
          <w:tcPr>
            <w:tcW w:w="960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lastRenderedPageBreak/>
              <w:t>7</w:t>
            </w:r>
          </w:p>
        </w:tc>
        <w:tc>
          <w:tcPr>
            <w:tcW w:w="145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蒋亮</w:t>
            </w:r>
          </w:p>
        </w:tc>
        <w:tc>
          <w:tcPr>
            <w:tcW w:w="3254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EC0AE4">
              <w:rPr>
                <w:rFonts w:ascii="仿宋" w:eastAsia="仿宋" w:hAnsi="仿宋" w:cs="宋体" w:hint="eastAsia"/>
                <w:kern w:val="0"/>
                <w:szCs w:val="28"/>
              </w:rPr>
              <w:t>财经与物流管理学院</w:t>
            </w:r>
          </w:p>
        </w:tc>
        <w:tc>
          <w:tcPr>
            <w:tcW w:w="4011" w:type="dxa"/>
            <w:vAlign w:val="center"/>
          </w:tcPr>
          <w:p w:rsidR="00B47A28" w:rsidRPr="00EC0AE4" w:rsidRDefault="00B47A28" w:rsidP="00E00987">
            <w:pPr>
              <w:spacing w:line="300" w:lineRule="auto"/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 w:rsidRPr="00DF11D0">
              <w:rPr>
                <w:rFonts w:ascii="仿宋" w:eastAsia="仿宋" w:hAnsi="仿宋" w:cs="宋体" w:hint="eastAsia"/>
                <w:kern w:val="0"/>
                <w:szCs w:val="28"/>
              </w:rPr>
              <w:t>助学筑梦  励志成才</w:t>
            </w:r>
          </w:p>
        </w:tc>
        <w:tc>
          <w:tcPr>
            <w:tcW w:w="1701" w:type="dxa"/>
            <w:vAlign w:val="center"/>
          </w:tcPr>
          <w:p w:rsidR="00B47A28" w:rsidRPr="00EC0AE4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Cs w:val="28"/>
              </w:rPr>
              <w:t>杨璐</w:t>
            </w:r>
          </w:p>
        </w:tc>
        <w:tc>
          <w:tcPr>
            <w:tcW w:w="1267" w:type="dxa"/>
            <w:vMerge/>
            <w:vAlign w:val="center"/>
          </w:tcPr>
          <w:p w:rsidR="00B47A28" w:rsidRPr="00351C76" w:rsidRDefault="00B47A28" w:rsidP="00E00987">
            <w:pPr>
              <w:jc w:val="center"/>
              <w:rPr>
                <w:rFonts w:ascii="仿宋" w:eastAsia="仿宋" w:hAnsi="仿宋" w:cs="宋体"/>
                <w:kern w:val="0"/>
                <w:szCs w:val="28"/>
              </w:rPr>
            </w:pPr>
          </w:p>
        </w:tc>
      </w:tr>
    </w:tbl>
    <w:p w:rsidR="00B47A28" w:rsidRDefault="00B47A28" w:rsidP="003A0F00">
      <w:pPr>
        <w:spacing w:line="590" w:lineRule="exact"/>
        <w:ind w:firstLineChars="98" w:firstLine="269"/>
        <w:rPr>
          <w:rFonts w:ascii="仿宋_GB2312" w:eastAsia="仿宋_GB2312"/>
          <w:szCs w:val="28"/>
        </w:rPr>
      </w:pPr>
    </w:p>
    <w:p w:rsidR="003A0F00" w:rsidRDefault="003A0F00">
      <w:pPr>
        <w:widowControl/>
        <w:jc w:val="left"/>
        <w:rPr>
          <w:rFonts w:ascii="仿宋_GB2312" w:eastAsia="仿宋_GB2312"/>
          <w:szCs w:val="28"/>
        </w:rPr>
        <w:sectPr w:rsidR="003A0F00" w:rsidSect="00747BBC">
          <w:footerReference w:type="default" r:id="rId14"/>
          <w:pgSz w:w="16840" w:h="11907" w:orient="landscape" w:code="9"/>
          <w:pgMar w:top="1588" w:right="2098" w:bottom="1474" w:left="1985" w:header="851" w:footer="1559" w:gutter="0"/>
          <w:pgNumType w:fmt="numberInDash"/>
          <w:cols w:space="425"/>
          <w:docGrid w:type="linesAndChars" w:linePitch="398" w:charSpace="-1216"/>
        </w:sectPr>
      </w:pPr>
    </w:p>
    <w:p w:rsidR="00B47A28" w:rsidRPr="003A0F00" w:rsidRDefault="00B47A28" w:rsidP="003A0F00">
      <w:pPr>
        <w:jc w:val="left"/>
        <w:rPr>
          <w:rFonts w:ascii="黑体" w:eastAsia="黑体"/>
          <w:sz w:val="32"/>
          <w:szCs w:val="32"/>
        </w:rPr>
      </w:pPr>
      <w:r w:rsidRPr="003A0F00">
        <w:rPr>
          <w:rFonts w:ascii="黑体" w:eastAsia="黑体" w:hint="eastAsia"/>
          <w:sz w:val="32"/>
          <w:szCs w:val="32"/>
        </w:rPr>
        <w:lastRenderedPageBreak/>
        <w:t>附件2</w:t>
      </w:r>
      <w:r w:rsidR="003A0F00">
        <w:rPr>
          <w:rFonts w:ascii="黑体" w:eastAsia="黑体" w:hint="eastAsia"/>
          <w:sz w:val="32"/>
          <w:szCs w:val="32"/>
        </w:rPr>
        <w:t>:</w:t>
      </w:r>
    </w:p>
    <w:p w:rsidR="00B47A28" w:rsidRPr="003A0F00" w:rsidRDefault="00B47A28" w:rsidP="003A0F00">
      <w:pPr>
        <w:spacing w:line="600" w:lineRule="exact"/>
        <w:jc w:val="center"/>
        <w:rPr>
          <w:b/>
          <w:color w:val="000000"/>
          <w:sz w:val="36"/>
          <w:szCs w:val="36"/>
        </w:rPr>
      </w:pPr>
      <w:r w:rsidRPr="003A0F00">
        <w:rPr>
          <w:rFonts w:hint="eastAsia"/>
          <w:b/>
          <w:color w:val="000000"/>
          <w:sz w:val="36"/>
          <w:szCs w:val="36"/>
        </w:rPr>
        <w:t>2017</w:t>
      </w:r>
      <w:r w:rsidRPr="003A0F00">
        <w:rPr>
          <w:rFonts w:hint="eastAsia"/>
          <w:b/>
          <w:color w:val="000000"/>
          <w:sz w:val="36"/>
          <w:szCs w:val="36"/>
        </w:rPr>
        <w:t>年资助政策网络知识竞赛获奖名单</w:t>
      </w:r>
    </w:p>
    <w:p w:rsidR="00B47A28" w:rsidRPr="00B35B08" w:rsidRDefault="00B47A28" w:rsidP="002B22BA">
      <w:pPr>
        <w:adjustRightInd w:val="0"/>
        <w:snapToGrid w:val="0"/>
        <w:spacing w:line="360" w:lineRule="auto"/>
        <w:ind w:firstLineChars="200" w:firstLine="64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B47A28" w:rsidRPr="006A4D88" w:rsidRDefault="00B47A28" w:rsidP="002B22BA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</w:t>
      </w:r>
      <w:r w:rsidRPr="006A4D88">
        <w:rPr>
          <w:rFonts w:ascii="仿宋" w:eastAsia="仿宋" w:hAnsi="仿宋" w:cs="宋体" w:hint="eastAsia"/>
          <w:b/>
          <w:kern w:val="0"/>
          <w:sz w:val="32"/>
          <w:szCs w:val="32"/>
        </w:rPr>
        <w:t>优秀组织奖（3个）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机电工程学院  汽车工程学院  环境与食品工程学院</w:t>
      </w:r>
    </w:p>
    <w:p w:rsidR="00B47A28" w:rsidRDefault="00B47A28" w:rsidP="002B22BA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5569A4">
        <w:rPr>
          <w:rFonts w:ascii="仿宋" w:eastAsia="仿宋" w:hAnsi="仿宋" w:cs="宋体" w:hint="eastAsia"/>
          <w:b/>
          <w:kern w:val="0"/>
          <w:sz w:val="32"/>
          <w:szCs w:val="32"/>
        </w:rPr>
        <w:t>二、优秀班级奖（20个）</w:t>
      </w:r>
    </w:p>
    <w:p w:rsidR="00B47A28" w:rsidRPr="004C3BDC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C3BDC">
        <w:rPr>
          <w:rFonts w:ascii="仿宋" w:eastAsia="仿宋" w:hAnsi="仿宋" w:cs="宋体" w:hint="eastAsia"/>
          <w:kern w:val="0"/>
          <w:sz w:val="32"/>
          <w:szCs w:val="32"/>
        </w:rPr>
        <w:t>2014汽车检测与维修技术4班</w:t>
      </w:r>
    </w:p>
    <w:p w:rsidR="00B47A28" w:rsidRPr="004C3BDC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C3BDC">
        <w:rPr>
          <w:rFonts w:ascii="仿宋" w:eastAsia="仿宋" w:hAnsi="仿宋" w:cs="宋体" w:hint="eastAsia"/>
          <w:kern w:val="0"/>
          <w:sz w:val="32"/>
          <w:szCs w:val="32"/>
        </w:rPr>
        <w:t>2014机械质量管理与检测技术1班</w:t>
      </w:r>
    </w:p>
    <w:p w:rsidR="00B47A28" w:rsidRPr="004C3BDC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C3BDC">
        <w:rPr>
          <w:rFonts w:ascii="仿宋" w:eastAsia="仿宋" w:hAnsi="仿宋" w:cs="宋体" w:hint="eastAsia"/>
          <w:kern w:val="0"/>
          <w:sz w:val="32"/>
          <w:szCs w:val="32"/>
        </w:rPr>
        <w:t>2014食品检测及管理1班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95CBD">
        <w:rPr>
          <w:rFonts w:ascii="仿宋" w:eastAsia="仿宋" w:hAnsi="仿宋" w:cs="宋体" w:hint="eastAsia"/>
          <w:kern w:val="0"/>
          <w:sz w:val="32"/>
          <w:szCs w:val="32"/>
        </w:rPr>
        <w:t>2015电气自动化技术1班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4052C">
        <w:rPr>
          <w:rFonts w:ascii="仿宋" w:eastAsia="仿宋" w:hAnsi="仿宋" w:cs="宋体" w:hint="eastAsia"/>
          <w:kern w:val="0"/>
          <w:sz w:val="32"/>
          <w:szCs w:val="32"/>
        </w:rPr>
        <w:t>2015电子商务2班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52634">
        <w:rPr>
          <w:rFonts w:ascii="仿宋" w:eastAsia="仿宋" w:hAnsi="仿宋" w:cs="宋体" w:hint="eastAsia"/>
          <w:kern w:val="0"/>
          <w:sz w:val="32"/>
          <w:szCs w:val="32"/>
        </w:rPr>
        <w:t>2015电子商务4班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4288C">
        <w:rPr>
          <w:rFonts w:ascii="仿宋" w:eastAsia="仿宋" w:hAnsi="仿宋" w:cs="宋体" w:hint="eastAsia"/>
          <w:kern w:val="0"/>
          <w:sz w:val="32"/>
          <w:szCs w:val="32"/>
        </w:rPr>
        <w:t>2015工业分析与检验1班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44FBB">
        <w:rPr>
          <w:rFonts w:ascii="仿宋" w:eastAsia="仿宋" w:hAnsi="仿宋" w:cs="宋体" w:hint="eastAsia"/>
          <w:kern w:val="0"/>
          <w:sz w:val="32"/>
          <w:szCs w:val="32"/>
        </w:rPr>
        <w:t>2015焊接技术及自动化1班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A03">
        <w:rPr>
          <w:rFonts w:ascii="仿宋" w:eastAsia="仿宋" w:hAnsi="仿宋" w:cs="宋体" w:hint="eastAsia"/>
          <w:kern w:val="0"/>
          <w:sz w:val="32"/>
          <w:szCs w:val="32"/>
        </w:rPr>
        <w:t>2015农产品质量检测1班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234C5">
        <w:rPr>
          <w:rFonts w:ascii="仿宋" w:eastAsia="仿宋" w:hAnsi="仿宋" w:cs="宋体" w:hint="eastAsia"/>
          <w:kern w:val="0"/>
          <w:sz w:val="32"/>
          <w:szCs w:val="32"/>
        </w:rPr>
        <w:t>2015商务英语1班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234C5">
        <w:rPr>
          <w:rFonts w:ascii="仿宋" w:eastAsia="仿宋" w:hAnsi="仿宋" w:cs="宋体" w:hint="eastAsia"/>
          <w:kern w:val="0"/>
          <w:sz w:val="32"/>
          <w:szCs w:val="32"/>
        </w:rPr>
        <w:t>2015食品检测及管理1班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62A20">
        <w:rPr>
          <w:rFonts w:ascii="仿宋" w:eastAsia="仿宋" w:hAnsi="仿宋" w:cs="宋体" w:hint="eastAsia"/>
          <w:kern w:val="0"/>
          <w:sz w:val="32"/>
          <w:szCs w:val="32"/>
        </w:rPr>
        <w:t>2015汽车检测与维修技术4班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21EA8">
        <w:rPr>
          <w:rFonts w:ascii="仿宋" w:eastAsia="仿宋" w:hAnsi="仿宋" w:cs="宋体" w:hint="eastAsia"/>
          <w:kern w:val="0"/>
          <w:sz w:val="32"/>
          <w:szCs w:val="32"/>
        </w:rPr>
        <w:t>2015电脑艺术设计1班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E5F9F">
        <w:rPr>
          <w:rFonts w:ascii="仿宋" w:eastAsia="仿宋" w:hAnsi="仿宋" w:cs="宋体" w:hint="eastAsia"/>
          <w:kern w:val="0"/>
          <w:sz w:val="32"/>
          <w:szCs w:val="32"/>
        </w:rPr>
        <w:t>2016财务管理2班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E5F9F">
        <w:rPr>
          <w:rFonts w:ascii="仿宋" w:eastAsia="仿宋" w:hAnsi="仿宋" w:cs="宋体" w:hint="eastAsia"/>
          <w:kern w:val="0"/>
          <w:sz w:val="32"/>
          <w:szCs w:val="32"/>
        </w:rPr>
        <w:t>2016软件技术(UI设计方向)1班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0CD5">
        <w:rPr>
          <w:rFonts w:ascii="仿宋" w:eastAsia="仿宋" w:hAnsi="仿宋" w:cs="宋体" w:hint="eastAsia"/>
          <w:kern w:val="0"/>
          <w:sz w:val="32"/>
          <w:szCs w:val="32"/>
        </w:rPr>
        <w:t>2016数控技术2班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0CD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2016连锁经营管理1班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85DC5">
        <w:rPr>
          <w:rFonts w:ascii="仿宋" w:eastAsia="仿宋" w:hAnsi="仿宋" w:cs="宋体" w:hint="eastAsia"/>
          <w:kern w:val="0"/>
          <w:sz w:val="32"/>
          <w:szCs w:val="32"/>
        </w:rPr>
        <w:t>2016汽车检测与维修技术(中德)1班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21EA8">
        <w:rPr>
          <w:rFonts w:ascii="仿宋" w:eastAsia="仿宋" w:hAnsi="仿宋" w:cs="宋体" w:hint="eastAsia"/>
          <w:kern w:val="0"/>
          <w:sz w:val="32"/>
          <w:szCs w:val="32"/>
        </w:rPr>
        <w:t>2016环境工程技术1班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550D3">
        <w:rPr>
          <w:rFonts w:ascii="仿宋" w:eastAsia="仿宋" w:hAnsi="仿宋" w:cs="宋体" w:hint="eastAsia"/>
          <w:kern w:val="0"/>
          <w:sz w:val="32"/>
          <w:szCs w:val="32"/>
        </w:rPr>
        <w:t>2016服装与服饰设计1班</w:t>
      </w:r>
    </w:p>
    <w:p w:rsidR="00B47A28" w:rsidRPr="001E6FBC" w:rsidRDefault="00B47A28" w:rsidP="002B22BA">
      <w:pPr>
        <w:adjustRightInd w:val="0"/>
        <w:snapToGrid w:val="0"/>
        <w:spacing w:line="550" w:lineRule="exact"/>
        <w:ind w:firstLineChars="200" w:firstLine="64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1E6FBC">
        <w:rPr>
          <w:rFonts w:ascii="仿宋" w:eastAsia="仿宋" w:hAnsi="仿宋" w:cs="宋体" w:hint="eastAsia"/>
          <w:b/>
          <w:kern w:val="0"/>
          <w:sz w:val="32"/>
          <w:szCs w:val="32"/>
        </w:rPr>
        <w:t>三、优秀个人奖（60名）</w:t>
      </w:r>
    </w:p>
    <w:p w:rsidR="00B47A28" w:rsidRPr="00F63164" w:rsidRDefault="00B47A28" w:rsidP="002B22BA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b/>
          <w:kern w:val="0"/>
          <w:szCs w:val="32"/>
        </w:rPr>
      </w:pPr>
      <w:r w:rsidRPr="00F63164">
        <w:rPr>
          <w:rFonts w:ascii="仿宋" w:eastAsia="仿宋" w:hAnsi="仿宋" w:cs="宋体" w:hint="eastAsia"/>
          <w:b/>
          <w:kern w:val="0"/>
          <w:szCs w:val="32"/>
        </w:rPr>
        <w:t>一等奖（10名）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蒋祥程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F63164">
        <w:rPr>
          <w:rFonts w:ascii="仿宋" w:eastAsia="仿宋" w:hAnsi="仿宋" w:cs="宋体" w:hint="eastAsia"/>
          <w:kern w:val="0"/>
          <w:szCs w:val="32"/>
        </w:rPr>
        <w:t>2014计算机网络技术1班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黄建云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2014机电一体化技术2班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陈荣荣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2014机电一体化技术3班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杨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F63164">
        <w:rPr>
          <w:rFonts w:ascii="仿宋" w:eastAsia="仿宋" w:hAnsi="仿宋" w:cs="宋体" w:hint="eastAsia"/>
          <w:kern w:val="0"/>
          <w:szCs w:val="32"/>
        </w:rPr>
        <w:t>点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2015电子信息工程技术1班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梁丽明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2015电子商务2班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李金宝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2016计算机应用技术(大数据应用方向)3班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陈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F63164">
        <w:rPr>
          <w:rFonts w:ascii="仿宋" w:eastAsia="仿宋" w:hAnsi="仿宋" w:cs="宋体" w:hint="eastAsia"/>
          <w:kern w:val="0"/>
          <w:szCs w:val="32"/>
        </w:rPr>
        <w:t>雨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2016计算机应用技术1班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廖仕友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2016软件技术(软件外包服务方向)2班</w:t>
      </w:r>
    </w:p>
    <w:p w:rsidR="00B47A28" w:rsidRPr="00F63164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谭克请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2016通信技术(中兴通讯班)2班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63164">
        <w:rPr>
          <w:rFonts w:ascii="仿宋" w:eastAsia="仿宋" w:hAnsi="仿宋" w:cs="宋体" w:hint="eastAsia"/>
          <w:kern w:val="0"/>
          <w:szCs w:val="32"/>
        </w:rPr>
        <w:t>李红江</w:t>
      </w:r>
      <w:r w:rsidRPr="00F63164">
        <w:rPr>
          <w:rFonts w:ascii="仿宋" w:eastAsia="仿宋" w:hAnsi="仿宋" w:cs="宋体" w:hint="eastAsia"/>
          <w:kern w:val="0"/>
          <w:szCs w:val="32"/>
        </w:rPr>
        <w:tab/>
        <w:t xml:space="preserve">  2016智能产品开发1班</w:t>
      </w:r>
    </w:p>
    <w:p w:rsidR="00B47A28" w:rsidRPr="00DF5226" w:rsidRDefault="00B47A28" w:rsidP="002B22BA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b/>
          <w:kern w:val="0"/>
          <w:szCs w:val="32"/>
        </w:rPr>
      </w:pPr>
      <w:r w:rsidRPr="00DF5226">
        <w:rPr>
          <w:rFonts w:ascii="仿宋" w:eastAsia="仿宋" w:hAnsi="仿宋" w:cs="宋体" w:hint="eastAsia"/>
          <w:b/>
          <w:kern w:val="0"/>
          <w:szCs w:val="32"/>
        </w:rPr>
        <w:t>二等奖（20名）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甘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露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2014机电设备维修与管理1班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江伟涛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DF5226">
        <w:rPr>
          <w:rFonts w:ascii="仿宋" w:eastAsia="仿宋" w:hAnsi="仿宋" w:cs="宋体" w:hint="eastAsia"/>
          <w:kern w:val="0"/>
          <w:szCs w:val="32"/>
        </w:rPr>
        <w:t>2014机电一体化技术2班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韦成生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2014数控技术1班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李春梅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2015会计电算化3班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李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聪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2015电子信息工程技术(物联网技</w:t>
      </w:r>
      <w:r w:rsidRPr="002C5A06">
        <w:rPr>
          <w:rFonts w:ascii="仿宋" w:eastAsia="仿宋" w:hAnsi="仿宋" w:cs="宋体" w:hint="eastAsia"/>
          <w:kern w:val="0"/>
          <w:szCs w:val="32"/>
        </w:rPr>
        <w:t>技术方向)1班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黎佩纯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2015计算机应用技术2班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lastRenderedPageBreak/>
        <w:t>韦晓燕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2015通信技术2班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吴小亮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2015制冷与空调技术1班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覃吴涛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2015机电一体化技术3班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谭玉现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DF5226">
        <w:rPr>
          <w:rFonts w:ascii="仿宋" w:eastAsia="仿宋" w:hAnsi="仿宋" w:cs="宋体" w:hint="eastAsia"/>
          <w:kern w:val="0"/>
          <w:szCs w:val="32"/>
        </w:rPr>
        <w:t>2015机械设计与制造1班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吴思琪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2015航空服务2班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李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华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2015汽车电子技术1班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梁柳光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2016电子信息工程技术中兴通讯云</w:t>
      </w:r>
      <w:r w:rsidRPr="002C5A06">
        <w:rPr>
          <w:rFonts w:ascii="仿宋" w:eastAsia="仿宋" w:hAnsi="仿宋" w:cs="宋体" w:hint="eastAsia"/>
          <w:kern w:val="0"/>
          <w:szCs w:val="32"/>
        </w:rPr>
        <w:t>计算1班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粟健豪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DF5226">
        <w:rPr>
          <w:rFonts w:ascii="仿宋" w:eastAsia="仿宋" w:hAnsi="仿宋" w:cs="宋体" w:hint="eastAsia"/>
          <w:kern w:val="0"/>
          <w:szCs w:val="32"/>
        </w:rPr>
        <w:t>2016电子信息工程技术中兴通讯云</w:t>
      </w:r>
      <w:r w:rsidRPr="002C5A06">
        <w:rPr>
          <w:rFonts w:ascii="仿宋" w:eastAsia="仿宋" w:hAnsi="仿宋" w:cs="宋体" w:hint="eastAsia"/>
          <w:kern w:val="0"/>
          <w:szCs w:val="32"/>
        </w:rPr>
        <w:t>计算2班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韦精鑫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862082">
        <w:rPr>
          <w:rFonts w:ascii="仿宋" w:eastAsia="仿宋" w:hAnsi="仿宋" w:cs="宋体" w:hint="eastAsia"/>
          <w:kern w:val="0"/>
          <w:szCs w:val="32"/>
        </w:rPr>
        <w:t>方向)1班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黄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雄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862082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凌映椿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DF5226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862082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韦小丽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862082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DF5226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周扬学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862082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5226">
        <w:rPr>
          <w:rFonts w:ascii="仿宋" w:eastAsia="仿宋" w:hAnsi="仿宋" w:cs="宋体" w:hint="eastAsia"/>
          <w:kern w:val="0"/>
          <w:szCs w:val="32"/>
        </w:rPr>
        <w:t>蒋水凤</w:t>
      </w:r>
      <w:r w:rsidRPr="00DF5226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DF5226">
        <w:rPr>
          <w:rFonts w:ascii="仿宋" w:eastAsia="仿宋" w:hAnsi="仿宋" w:cs="宋体" w:hint="eastAsia"/>
          <w:kern w:val="0"/>
          <w:szCs w:val="32"/>
        </w:rPr>
        <w:t>2016服装与服饰设计1班</w:t>
      </w:r>
    </w:p>
    <w:p w:rsidR="00B47A28" w:rsidRPr="0053307C" w:rsidRDefault="00B47A28" w:rsidP="002B22BA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b/>
          <w:kern w:val="0"/>
          <w:szCs w:val="32"/>
        </w:rPr>
      </w:pPr>
      <w:r w:rsidRPr="0053307C">
        <w:rPr>
          <w:rFonts w:ascii="仿宋" w:eastAsia="仿宋" w:hAnsi="仿宋" w:cs="宋体" w:hint="eastAsia"/>
          <w:b/>
          <w:kern w:val="0"/>
          <w:szCs w:val="32"/>
        </w:rPr>
        <w:t>三等奖（30名）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甘秋富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53307C">
        <w:rPr>
          <w:rFonts w:ascii="仿宋" w:eastAsia="仿宋" w:hAnsi="仿宋" w:cs="宋体" w:hint="eastAsia"/>
          <w:kern w:val="0"/>
          <w:szCs w:val="32"/>
        </w:rPr>
        <w:t>2014机电一体化技术1班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曾福刚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2014机电一体化技术4班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李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依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53307C">
        <w:rPr>
          <w:rFonts w:ascii="仿宋" w:eastAsia="仿宋" w:hAnsi="仿宋" w:cs="宋体" w:hint="eastAsia"/>
          <w:kern w:val="0"/>
          <w:szCs w:val="32"/>
        </w:rPr>
        <w:t>2015会计电算化3班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罗彩华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2015会计电算化3班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陈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冰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53307C">
        <w:rPr>
          <w:rFonts w:ascii="仿宋" w:eastAsia="仿宋" w:hAnsi="仿宋" w:cs="宋体" w:hint="eastAsia"/>
          <w:kern w:val="0"/>
          <w:szCs w:val="32"/>
        </w:rPr>
        <w:t>2015物流管理4班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黎玉凤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53307C">
        <w:rPr>
          <w:rFonts w:ascii="仿宋" w:eastAsia="仿宋" w:hAnsi="仿宋" w:cs="宋体" w:hint="eastAsia"/>
          <w:kern w:val="0"/>
          <w:szCs w:val="32"/>
        </w:rPr>
        <w:t>2015电子信息工程技术(物联网技</w:t>
      </w:r>
      <w:r w:rsidRPr="00680645">
        <w:rPr>
          <w:rFonts w:ascii="仿宋" w:eastAsia="仿宋" w:hAnsi="仿宋" w:cs="宋体" w:hint="eastAsia"/>
          <w:kern w:val="0"/>
          <w:szCs w:val="32"/>
        </w:rPr>
        <w:t>术方向)1班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廖瑞茂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2015电气自动化技术2班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朱海华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2015电气自动化技术3班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lastRenderedPageBreak/>
        <w:t>苏以胜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2015数控技术3班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吴金燕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2015电子商务1班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梁明豪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2015电子商务1班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周港淞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2015电子商务1班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谭柳燕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2015电子商务4班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陆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叶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2015商务英语1班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李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婷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2015广告设计与制作2班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陆艳艳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2016会计4班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黎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秋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邱韵珂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钟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焱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方向)2班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蔡李林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陈美君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马洁云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涂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达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2016计算机应用技术(大数据应用</w:t>
      </w:r>
      <w:r w:rsidRPr="00680645">
        <w:rPr>
          <w:rFonts w:ascii="仿宋" w:eastAsia="仿宋" w:hAnsi="仿宋" w:cs="宋体" w:hint="eastAsia"/>
          <w:kern w:val="0"/>
          <w:szCs w:val="32"/>
        </w:rPr>
        <w:t>方向)3班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陆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超</w:t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Pr="0053307C">
        <w:rPr>
          <w:rFonts w:ascii="仿宋" w:eastAsia="仿宋" w:hAnsi="仿宋" w:cs="宋体" w:hint="eastAsia"/>
          <w:kern w:val="0"/>
          <w:szCs w:val="32"/>
        </w:rPr>
        <w:t>2016软件技术(软件外包服务方向</w:t>
      </w:r>
      <w:r w:rsidRPr="00BE7FDF">
        <w:rPr>
          <w:rFonts w:ascii="仿宋" w:eastAsia="仿宋" w:hAnsi="仿宋" w:cs="宋体" w:hint="eastAsia"/>
          <w:kern w:val="0"/>
          <w:szCs w:val="32"/>
        </w:rPr>
        <w:t>)1班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王志力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2016机电一体化技术1班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苏培栋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2016机械设计与制造3班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陈柏宇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2016汽车车身维修技术1班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张和元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2016汽车车身维修技术1班</w:t>
      </w:r>
    </w:p>
    <w:p w:rsidR="00B47A28" w:rsidRPr="0053307C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朱伟华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2016汽车电子技术1班</w:t>
      </w:r>
    </w:p>
    <w:p w:rsidR="00B47A28" w:rsidRDefault="00B47A28" w:rsidP="003A0F00">
      <w:pPr>
        <w:adjustRightInd w:val="0"/>
        <w:snapToGrid w:val="0"/>
        <w:spacing w:line="550" w:lineRule="exact"/>
        <w:ind w:firstLineChars="200" w:firstLine="560"/>
        <w:jc w:val="left"/>
        <w:rPr>
          <w:rFonts w:ascii="仿宋" w:eastAsia="仿宋" w:hAnsi="仿宋" w:cs="宋体"/>
          <w:kern w:val="0"/>
          <w:szCs w:val="32"/>
        </w:rPr>
      </w:pPr>
      <w:r w:rsidRPr="0053307C">
        <w:rPr>
          <w:rFonts w:ascii="仿宋" w:eastAsia="仿宋" w:hAnsi="仿宋" w:cs="宋体" w:hint="eastAsia"/>
          <w:kern w:val="0"/>
          <w:szCs w:val="32"/>
        </w:rPr>
        <w:t>彭兴锐</w:t>
      </w:r>
      <w:r w:rsidRPr="0053307C">
        <w:rPr>
          <w:rFonts w:ascii="仿宋" w:eastAsia="仿宋" w:hAnsi="仿宋" w:cs="宋体" w:hint="eastAsia"/>
          <w:kern w:val="0"/>
          <w:szCs w:val="32"/>
        </w:rPr>
        <w:tab/>
      </w:r>
      <w:r w:rsidR="003A0F00">
        <w:rPr>
          <w:rFonts w:ascii="仿宋" w:eastAsia="仿宋" w:hAnsi="仿宋" w:cs="宋体" w:hint="eastAsia"/>
          <w:kern w:val="0"/>
          <w:szCs w:val="32"/>
        </w:rPr>
        <w:t xml:space="preserve">  </w:t>
      </w:r>
      <w:r w:rsidRPr="0053307C">
        <w:rPr>
          <w:rFonts w:ascii="仿宋" w:eastAsia="仿宋" w:hAnsi="仿宋" w:cs="宋体" w:hint="eastAsia"/>
          <w:kern w:val="0"/>
          <w:szCs w:val="32"/>
        </w:rPr>
        <w:t>2016建筑装饰工程技术1班</w:t>
      </w:r>
    </w:p>
    <w:p w:rsidR="00B47A28" w:rsidRDefault="00B47A28">
      <w:pPr>
        <w:widowControl/>
        <w:jc w:val="left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br w:type="page"/>
      </w:r>
    </w:p>
    <w:p w:rsidR="00B47A28" w:rsidRPr="003A0F00" w:rsidRDefault="00B47A28" w:rsidP="00422A92">
      <w:pPr>
        <w:adjustRightInd w:val="0"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 w:rsidRPr="003A0F00">
        <w:rPr>
          <w:rFonts w:ascii="黑体" w:eastAsia="黑体" w:hint="eastAsia"/>
          <w:sz w:val="32"/>
          <w:szCs w:val="32"/>
        </w:rPr>
        <w:lastRenderedPageBreak/>
        <w:t>附件3</w:t>
      </w:r>
      <w:r w:rsidR="00422A92">
        <w:rPr>
          <w:rFonts w:ascii="黑体" w:eastAsia="黑体" w:hint="eastAsia"/>
          <w:sz w:val="32"/>
          <w:szCs w:val="32"/>
        </w:rPr>
        <w:t>：</w:t>
      </w:r>
    </w:p>
    <w:p w:rsidR="00B47A28" w:rsidRPr="003A0F00" w:rsidRDefault="00B47A28" w:rsidP="003A0F00">
      <w:pPr>
        <w:spacing w:line="600" w:lineRule="exact"/>
        <w:jc w:val="center"/>
        <w:rPr>
          <w:b/>
          <w:color w:val="000000"/>
          <w:sz w:val="36"/>
          <w:szCs w:val="36"/>
        </w:rPr>
      </w:pPr>
      <w:r w:rsidRPr="003A0F00">
        <w:rPr>
          <w:rFonts w:hint="eastAsia"/>
          <w:b/>
          <w:color w:val="000000"/>
          <w:sz w:val="36"/>
          <w:szCs w:val="36"/>
        </w:rPr>
        <w:t>2016</w:t>
      </w:r>
      <w:r w:rsidRPr="003A0F00">
        <w:rPr>
          <w:rFonts w:hint="eastAsia"/>
          <w:b/>
          <w:color w:val="000000"/>
          <w:sz w:val="36"/>
          <w:szCs w:val="36"/>
        </w:rPr>
        <w:t>—</w:t>
      </w:r>
      <w:r w:rsidRPr="003A0F00">
        <w:rPr>
          <w:rFonts w:hint="eastAsia"/>
          <w:b/>
          <w:color w:val="000000"/>
          <w:sz w:val="36"/>
          <w:szCs w:val="36"/>
        </w:rPr>
        <w:t>2017</w:t>
      </w:r>
      <w:r w:rsidRPr="003A0F00">
        <w:rPr>
          <w:rFonts w:hint="eastAsia"/>
          <w:b/>
          <w:color w:val="000000"/>
          <w:sz w:val="36"/>
          <w:szCs w:val="36"/>
        </w:rPr>
        <w:t>学年度勤工助学“先进个人”名单</w:t>
      </w:r>
    </w:p>
    <w:p w:rsidR="00B47A28" w:rsidRPr="003A0F00" w:rsidRDefault="00B47A28" w:rsidP="003A0F00">
      <w:pPr>
        <w:spacing w:line="600" w:lineRule="exact"/>
        <w:jc w:val="center"/>
        <w:rPr>
          <w:b/>
          <w:color w:val="000000"/>
          <w:sz w:val="36"/>
          <w:szCs w:val="36"/>
        </w:rPr>
      </w:pPr>
      <w:r w:rsidRPr="003A0F00">
        <w:rPr>
          <w:rFonts w:hint="eastAsia"/>
          <w:b/>
          <w:color w:val="000000"/>
          <w:sz w:val="36"/>
          <w:szCs w:val="36"/>
        </w:rPr>
        <w:t>（共</w:t>
      </w:r>
      <w:r w:rsidRPr="003A0F00">
        <w:rPr>
          <w:rFonts w:hint="eastAsia"/>
          <w:b/>
          <w:color w:val="000000"/>
          <w:sz w:val="36"/>
          <w:szCs w:val="36"/>
        </w:rPr>
        <w:t>118</w:t>
      </w:r>
      <w:r w:rsidRPr="003A0F00">
        <w:rPr>
          <w:rFonts w:hint="eastAsia"/>
          <w:b/>
          <w:color w:val="000000"/>
          <w:sz w:val="36"/>
          <w:szCs w:val="36"/>
        </w:rPr>
        <w:t>人）</w:t>
      </w:r>
    </w:p>
    <w:p w:rsidR="00422A92" w:rsidRDefault="00422A92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邓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凯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2016物流管理2班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何丽萍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2015广告设计与制作1班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黄海丽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2015装潢艺术设计1班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梁镇广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2015广告设计与制作1班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梁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敏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2015广告设计与制作1班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黄熙镇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2015建筑装饰工程技术2班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曾雯静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2015软件技术2班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廖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菁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2015信息管理（企业IT技术）1班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谢欣婷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2015网络技术1班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莫启圆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2016汽车电子技术1班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方京鹏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2016汽车电子技术1班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陈振禄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76B6D">
        <w:rPr>
          <w:rFonts w:ascii="仿宋" w:eastAsia="仿宋" w:hAnsi="仿宋" w:cs="宋体" w:hint="eastAsia"/>
          <w:kern w:val="0"/>
          <w:szCs w:val="28"/>
        </w:rPr>
        <w:t>2016汽车运用与维修技术1班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何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欣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2016财务管理1班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黄昱宁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2016信息管理（企业IT技术）1班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lastRenderedPageBreak/>
        <w:t>陆美燕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2016农产品加工与质量检测1班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蔡世鸿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736779">
        <w:rPr>
          <w:rFonts w:ascii="仿宋" w:eastAsia="仿宋" w:hAnsi="仿宋" w:cs="宋体" w:hint="eastAsia"/>
          <w:kern w:val="0"/>
          <w:szCs w:val="28"/>
        </w:rPr>
        <w:t>2015汽车检测与维修技术5班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施建勇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736779">
        <w:rPr>
          <w:rFonts w:ascii="仿宋" w:eastAsia="仿宋" w:hAnsi="仿宋" w:cs="宋体" w:hint="eastAsia"/>
          <w:kern w:val="0"/>
          <w:szCs w:val="28"/>
        </w:rPr>
        <w:t>2016汽车电子技术1班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陶小宁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736779">
        <w:rPr>
          <w:rFonts w:ascii="仿宋" w:eastAsia="仿宋" w:hAnsi="仿宋" w:cs="宋体" w:hint="eastAsia"/>
          <w:kern w:val="0"/>
          <w:szCs w:val="28"/>
        </w:rPr>
        <w:t>2016汽车营销与服务1班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丁恩宾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736779">
        <w:rPr>
          <w:rFonts w:ascii="仿宋" w:eastAsia="仿宋" w:hAnsi="仿宋" w:cs="宋体" w:hint="eastAsia"/>
          <w:kern w:val="0"/>
          <w:szCs w:val="28"/>
        </w:rPr>
        <w:t>2015汽车检测与维修技术2班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宁秋香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736779">
        <w:rPr>
          <w:rFonts w:ascii="仿宋" w:eastAsia="仿宋" w:hAnsi="仿宋" w:cs="宋体" w:hint="eastAsia"/>
          <w:kern w:val="0"/>
          <w:szCs w:val="28"/>
        </w:rPr>
        <w:t>2015模具设计与制造1班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苏子翔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2015软件技术1班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黄金丝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2015计算机应用技术3班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黎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秋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2016计算机应用技术(大数据应用方向)1班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胡向奋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2015广告设计与制作2班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唐李艳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2015服装设计1班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吴小玲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2016通讯技术1班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韦玉兴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2016软件技术(软件外包服务方向)2班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邓佳路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2016软件技术(UI设计方向)2班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莫勇强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2016模具与制造1班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范亮宇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2016电气自动化技术1班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宋国恒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2015机械质量管与检测技术1班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lastRenderedPageBreak/>
        <w:t>黎圣章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2015软件技术1班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杨肖玲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2015计算机信息管理1班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莫赏铃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76B6D">
        <w:rPr>
          <w:rFonts w:ascii="仿宋" w:eastAsia="仿宋" w:hAnsi="仿宋" w:cs="宋体" w:hint="eastAsia"/>
          <w:kern w:val="0"/>
          <w:szCs w:val="28"/>
        </w:rPr>
        <w:t>2016电子信息工程技术(物联网技术方向)1班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谭少梅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2015电子商务1班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杨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源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2016环境工程技术1班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梁玉华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2015计算机网络技术1班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范宝芳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2015计算机网络技术1班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韦海平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E64DB1">
        <w:rPr>
          <w:rFonts w:ascii="仿宋" w:eastAsia="仿宋" w:hAnsi="仿宋" w:cs="宋体" w:hint="eastAsia"/>
          <w:kern w:val="0"/>
          <w:szCs w:val="28"/>
        </w:rPr>
        <w:t>2015汽车检测与维修技术(中德)1班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谭锡妙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2015汽车检测与维修技术5班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王家相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2016通信技术(中兴通讯班)2班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黄湘湘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2016计算机网络技术3班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黄通飞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2016汽车检测与维修技术1班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彭</w:t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2015数控技术3班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朱锡一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2016电气自动化技术1班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玉世鹏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142E76">
        <w:rPr>
          <w:rFonts w:ascii="仿宋" w:eastAsia="仿宋" w:hAnsi="仿宋" w:cs="宋体" w:hint="eastAsia"/>
          <w:kern w:val="0"/>
          <w:szCs w:val="28"/>
        </w:rPr>
        <w:t>2015装潢艺术设计1班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唐明莉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2016室内设计2班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伦禾英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422A92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2015计算机应用技术3班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lastRenderedPageBreak/>
        <w:t>杨寿桂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2016移动应用开发1班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沈荣清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2016空中乘务1班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冼香霞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2015电子商务2班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蒙金华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2016服装与服饰设计1班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刘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红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2016通讯技术（中兴通讯）2班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侯思宇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 xml:space="preserve">2016服装设计与工艺1班　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郑宝宁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2015汽车检测与维修中德1班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戴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晓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2015应用电子技术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黄丽菲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Cs w:val="28"/>
        </w:rPr>
        <w:t>20</w:t>
      </w:r>
      <w:r w:rsidRPr="000D72C2">
        <w:rPr>
          <w:rFonts w:ascii="仿宋" w:eastAsia="仿宋" w:hAnsi="仿宋" w:cs="宋体" w:hint="eastAsia"/>
          <w:kern w:val="0"/>
          <w:szCs w:val="28"/>
        </w:rPr>
        <w:t>16会计1班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钟咏秀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2015软件技术1班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梁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萍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2016计算机应用技术（大数据应用方向）3班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李美德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2015通信技术3班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黄银礼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2015汽车技术服务与营销1班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冯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玲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2016环境工程技术1班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劳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思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2016环境检测与控制技术1班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李金宝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2016计算机应用技术(大数据应用方向)3班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黄旭鑫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2016影视动画班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lastRenderedPageBreak/>
        <w:t>包日鸿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 xml:space="preserve">2015服装设计1班　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何正飞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686685">
        <w:rPr>
          <w:rFonts w:ascii="仿宋" w:eastAsia="仿宋" w:hAnsi="仿宋" w:cs="宋体" w:hint="eastAsia"/>
          <w:kern w:val="0"/>
          <w:szCs w:val="28"/>
        </w:rPr>
        <w:t>2016电子信息工程技术(物联网技术方向)1班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谢旭</w:t>
      </w:r>
      <w:r w:rsidRPr="00686685">
        <w:rPr>
          <w:rFonts w:ascii="仿宋" w:eastAsia="仿宋" w:hAnsi="仿宋" w:cs="宋体" w:hint="eastAsia"/>
          <w:kern w:val="0"/>
          <w:szCs w:val="28"/>
        </w:rPr>
        <w:t>贤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686685">
        <w:rPr>
          <w:rFonts w:ascii="仿宋" w:eastAsia="仿宋" w:hAnsi="仿宋" w:cs="宋体" w:hint="eastAsia"/>
          <w:kern w:val="0"/>
          <w:szCs w:val="28"/>
        </w:rPr>
        <w:t>2016电子信息工程技术(物联网技术方向)1班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何红满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8816ED">
        <w:rPr>
          <w:rFonts w:ascii="仿宋" w:eastAsia="仿宋" w:hAnsi="仿宋" w:cs="宋体" w:hint="eastAsia"/>
          <w:kern w:val="0"/>
          <w:szCs w:val="28"/>
        </w:rPr>
        <w:t>2016软件技术(UI设计方向)2班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谭靖生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2015应用电子技术1班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阳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2015计算机应用技术3班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滕蕴臻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2016工程机械运用技术1班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陆飞连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2016供用电技术1班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刘世林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2016工业机器人技术1班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黎仕佩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2015模具设计与制造1班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李光富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2016工业机器人技术1班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农开进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2016工业机器人技术1班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唐正建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2015电气自动化技术3班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谢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瑞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2016机电一体化技术1班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林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力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Cs w:val="28"/>
        </w:rPr>
        <w:t>20</w:t>
      </w:r>
      <w:r w:rsidRPr="000D72C2">
        <w:rPr>
          <w:rFonts w:ascii="仿宋" w:eastAsia="仿宋" w:hAnsi="仿宋" w:cs="宋体" w:hint="eastAsia"/>
          <w:kern w:val="0"/>
          <w:szCs w:val="28"/>
        </w:rPr>
        <w:t>16机电一体化技术1班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李修全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2015数控技术3班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陈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毅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2016工程机械运用技术1班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lastRenderedPageBreak/>
        <w:t>张碧娟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2015计算机应用技术3班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王定宇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2016计算机应用技术（大数据方向）1班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李艳群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2015应用电子技术1班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郑耀文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2015广告设计于制作1班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唐广娇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2015环境监测与治理技术班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张明媚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2015电子商务2班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马登峰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2015机电一体化技术（中德双元制）1班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陈明显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2015计算机应用技术1班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陈建依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2016物流管理1班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梁鸿景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2016物流管理4班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韦原原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2016会计1班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莫冬妹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2016物流管理2班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廖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毅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2015机电一体化技术（中德双元制）1班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王川江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  </w:t>
      </w:r>
      <w:r w:rsidRPr="000D72C2">
        <w:rPr>
          <w:rFonts w:ascii="仿宋" w:eastAsia="仿宋" w:hAnsi="仿宋" w:cs="宋体" w:hint="eastAsia"/>
          <w:kern w:val="0"/>
          <w:szCs w:val="28"/>
        </w:rPr>
        <w:t>2015数控技术3班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董玉婷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2015机械质量管理与检测技术1班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唐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星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2015数控技术2班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张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俊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2015电气自动化技术2班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lastRenderedPageBreak/>
        <w:t>李香钦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2015电气自动化技术3班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陈信霖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2015机电一体化技术(中德双元制)1班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唐浩祚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2015电气自动化技术3班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钟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武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2015汽车检测与维修技术1班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何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军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2015市场营销3班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彭寰海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8D6AAB">
        <w:rPr>
          <w:rFonts w:ascii="仿宋" w:eastAsia="仿宋" w:hAnsi="仿宋" w:cs="宋体" w:hint="eastAsia"/>
          <w:kern w:val="0"/>
          <w:szCs w:val="28"/>
        </w:rPr>
        <w:t>2016电子信息工程技术(物联网技术方向)1班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管美娟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2016物流管理3班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丘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银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2015会计电算化5班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杨明钊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2015汽车检测与维修技术5班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蒋思华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2015会计电算化3班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梁举节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2016市场营销1班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陆祖宇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2016汽车检测与维修2班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李茜可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2015会计电算化5班</w:t>
      </w:r>
    </w:p>
    <w:p w:rsidR="00B47A28" w:rsidRPr="000D72C2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刘暖熙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2016食品检测技术1班</w:t>
      </w:r>
    </w:p>
    <w:p w:rsidR="00B47A28" w:rsidRPr="007A157D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/>
          <w:kern w:val="0"/>
          <w:szCs w:val="32"/>
        </w:rPr>
      </w:pPr>
      <w:r w:rsidRPr="000D72C2">
        <w:rPr>
          <w:rFonts w:ascii="仿宋" w:eastAsia="仿宋" w:hAnsi="仿宋" w:cs="宋体" w:hint="eastAsia"/>
          <w:kern w:val="0"/>
          <w:szCs w:val="28"/>
        </w:rPr>
        <w:t>郑爱林</w:t>
      </w:r>
      <w:r w:rsidRPr="000D72C2">
        <w:rPr>
          <w:rFonts w:ascii="仿宋" w:eastAsia="仿宋" w:hAnsi="仿宋" w:cs="宋体" w:hint="eastAsia"/>
          <w:kern w:val="0"/>
          <w:szCs w:val="28"/>
        </w:rPr>
        <w:tab/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0D72C2">
        <w:rPr>
          <w:rFonts w:ascii="仿宋" w:eastAsia="仿宋" w:hAnsi="仿宋" w:cs="宋体" w:hint="eastAsia"/>
          <w:kern w:val="0"/>
          <w:szCs w:val="28"/>
        </w:rPr>
        <w:t>2015电子信息工程技术(物联网技术方向)1班</w:t>
      </w:r>
    </w:p>
    <w:p w:rsidR="00B47A28" w:rsidRPr="00567709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567709">
        <w:rPr>
          <w:rFonts w:ascii="仿宋" w:eastAsia="仿宋" w:hAnsi="仿宋" w:cs="宋体" w:hint="eastAsia"/>
          <w:kern w:val="0"/>
          <w:szCs w:val="28"/>
        </w:rPr>
        <w:t xml:space="preserve">冯宇宝  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567709">
        <w:rPr>
          <w:rFonts w:ascii="仿宋" w:eastAsia="仿宋" w:hAnsi="仿宋" w:cs="宋体" w:hint="eastAsia"/>
          <w:kern w:val="0"/>
          <w:szCs w:val="28"/>
        </w:rPr>
        <w:t>2015通信技术（中兴通讯班）1班</w:t>
      </w:r>
    </w:p>
    <w:p w:rsidR="00B47A28" w:rsidRPr="00567709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567709">
        <w:rPr>
          <w:rFonts w:ascii="仿宋" w:eastAsia="仿宋" w:hAnsi="仿宋" w:cs="宋体" w:hint="eastAsia"/>
          <w:kern w:val="0"/>
          <w:szCs w:val="28"/>
        </w:rPr>
        <w:t>胡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567709">
        <w:rPr>
          <w:rFonts w:ascii="仿宋" w:eastAsia="仿宋" w:hAnsi="仿宋" w:cs="宋体" w:hint="eastAsia"/>
          <w:kern w:val="0"/>
          <w:szCs w:val="28"/>
        </w:rPr>
        <w:t xml:space="preserve">馨  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567709">
        <w:rPr>
          <w:rFonts w:ascii="仿宋" w:eastAsia="仿宋" w:hAnsi="仿宋" w:cs="宋体" w:hint="eastAsia"/>
          <w:kern w:val="0"/>
          <w:szCs w:val="28"/>
        </w:rPr>
        <w:t>2015通信技术（中兴通讯班）1班</w:t>
      </w:r>
    </w:p>
    <w:p w:rsidR="00B47A28" w:rsidRPr="00567709" w:rsidRDefault="00B47A28" w:rsidP="00B47A2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567709">
        <w:rPr>
          <w:rFonts w:ascii="仿宋" w:eastAsia="仿宋" w:hAnsi="仿宋" w:cs="宋体" w:hint="eastAsia"/>
          <w:kern w:val="0"/>
          <w:szCs w:val="28"/>
        </w:rPr>
        <w:lastRenderedPageBreak/>
        <w:t>蒋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567709">
        <w:rPr>
          <w:rFonts w:ascii="仿宋" w:eastAsia="仿宋" w:hAnsi="仿宋" w:cs="宋体" w:hint="eastAsia"/>
          <w:kern w:val="0"/>
          <w:szCs w:val="28"/>
        </w:rPr>
        <w:t xml:space="preserve">欣  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567709">
        <w:rPr>
          <w:rFonts w:ascii="仿宋" w:eastAsia="仿宋" w:hAnsi="仿宋" w:cs="宋体" w:hint="eastAsia"/>
          <w:kern w:val="0"/>
          <w:szCs w:val="28"/>
        </w:rPr>
        <w:t>2015电子信息工程技术（中兴通讯云计算班）</w:t>
      </w:r>
    </w:p>
    <w:p w:rsidR="00B47A28" w:rsidRPr="00F95988" w:rsidRDefault="00B47A28" w:rsidP="00F9598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Cs w:val="28"/>
        </w:rPr>
      </w:pPr>
      <w:r w:rsidRPr="00567709">
        <w:rPr>
          <w:rFonts w:ascii="仿宋" w:eastAsia="仿宋" w:hAnsi="仿宋" w:cs="宋体" w:hint="eastAsia"/>
          <w:kern w:val="0"/>
          <w:szCs w:val="28"/>
        </w:rPr>
        <w:t xml:space="preserve">黄俊杰  </w:t>
      </w:r>
      <w:r w:rsidR="003052C6">
        <w:rPr>
          <w:rFonts w:ascii="仿宋" w:eastAsia="仿宋" w:hAnsi="仿宋" w:cs="宋体" w:hint="eastAsia"/>
          <w:kern w:val="0"/>
          <w:szCs w:val="28"/>
        </w:rPr>
        <w:t xml:space="preserve">  </w:t>
      </w:r>
      <w:r w:rsidRPr="00567709">
        <w:rPr>
          <w:rFonts w:ascii="仿宋" w:eastAsia="仿宋" w:hAnsi="仿宋" w:cs="宋体" w:hint="eastAsia"/>
          <w:kern w:val="0"/>
          <w:szCs w:val="28"/>
        </w:rPr>
        <w:t>2015服装设计2班</w:t>
      </w:r>
    </w:p>
    <w:sectPr w:rsidR="00B47A28" w:rsidRPr="00F95988" w:rsidSect="002F3569">
      <w:footerReference w:type="even" r:id="rId15"/>
      <w:footerReference w:type="default" r:id="rId16"/>
      <w:pgSz w:w="11907" w:h="16840" w:code="9"/>
      <w:pgMar w:top="2098" w:right="1474" w:bottom="1985" w:left="1588" w:header="851" w:footer="1559" w:gutter="0"/>
      <w:pgNumType w:fmt="numberInDash"/>
      <w:cols w:space="425"/>
      <w:docGrid w:type="lines" w:linePitch="398" w:charSpace="-12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AEB" w:rsidRDefault="00080AEB">
      <w:r>
        <w:separator/>
      </w:r>
    </w:p>
  </w:endnote>
  <w:endnote w:type="continuationSeparator" w:id="1">
    <w:p w:rsidR="00080AEB" w:rsidRDefault="0008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汉仪粗仿宋简">
    <w:altName w:val="宋体"/>
    <w:charset w:val="86"/>
    <w:family w:val="auto"/>
    <w:pitch w:val="variable"/>
    <w:sig w:usb0="00000001" w:usb1="080E0800" w:usb2="00000012" w:usb3="00000000" w:csb0="00040000" w:csb1="00000000"/>
  </w:font>
  <w:font w:name="方正大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ZFangSong-Z02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E7" w:rsidRPr="00134585" w:rsidRDefault="0062795C" w:rsidP="00134585">
    <w:pPr>
      <w:pStyle w:val="a7"/>
      <w:rPr>
        <w:rFonts w:ascii="宋体" w:hAnsi="宋体"/>
        <w:sz w:val="28"/>
        <w:szCs w:val="28"/>
      </w:rPr>
    </w:pPr>
    <w:r w:rsidRPr="00436ACB">
      <w:rPr>
        <w:rFonts w:ascii="宋体" w:hAnsi="宋体"/>
        <w:sz w:val="28"/>
        <w:szCs w:val="28"/>
      </w:rPr>
      <w:fldChar w:fldCharType="begin"/>
    </w:r>
    <w:r w:rsidR="008851E7" w:rsidRPr="00436ACB">
      <w:rPr>
        <w:rFonts w:ascii="宋体" w:hAnsi="宋体"/>
        <w:sz w:val="28"/>
        <w:szCs w:val="28"/>
      </w:rPr>
      <w:instrText xml:space="preserve"> PAGE   \* MERGEFORMAT </w:instrText>
    </w:r>
    <w:r w:rsidRPr="00436ACB">
      <w:rPr>
        <w:rFonts w:ascii="宋体" w:hAnsi="宋体"/>
        <w:sz w:val="28"/>
        <w:szCs w:val="28"/>
      </w:rPr>
      <w:fldChar w:fldCharType="separate"/>
    </w:r>
    <w:r w:rsidR="002B22BA" w:rsidRPr="002B22BA">
      <w:rPr>
        <w:rFonts w:ascii="宋体" w:hAnsi="宋体"/>
        <w:noProof/>
        <w:sz w:val="28"/>
        <w:szCs w:val="28"/>
        <w:lang w:val="zh-CN"/>
      </w:rPr>
      <w:t>-</w:t>
    </w:r>
    <w:r w:rsidR="002B22BA">
      <w:rPr>
        <w:rFonts w:ascii="宋体" w:hAnsi="宋体"/>
        <w:noProof/>
        <w:sz w:val="28"/>
        <w:szCs w:val="28"/>
      </w:rPr>
      <w:t xml:space="preserve"> 2 -</w:t>
    </w:r>
    <w:r w:rsidRPr="00436ACB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E7" w:rsidRPr="00134585" w:rsidRDefault="0062795C" w:rsidP="00134585">
    <w:pPr>
      <w:pStyle w:val="a7"/>
      <w:jc w:val="right"/>
      <w:rPr>
        <w:rFonts w:ascii="宋体" w:hAnsi="宋体"/>
        <w:sz w:val="28"/>
        <w:szCs w:val="28"/>
      </w:rPr>
    </w:pPr>
    <w:r w:rsidRPr="00436ACB">
      <w:rPr>
        <w:rFonts w:ascii="宋体" w:hAnsi="宋体"/>
        <w:sz w:val="28"/>
        <w:szCs w:val="28"/>
      </w:rPr>
      <w:fldChar w:fldCharType="begin"/>
    </w:r>
    <w:r w:rsidR="008851E7" w:rsidRPr="00436ACB">
      <w:rPr>
        <w:rFonts w:ascii="宋体" w:hAnsi="宋体"/>
        <w:sz w:val="28"/>
        <w:szCs w:val="28"/>
      </w:rPr>
      <w:instrText xml:space="preserve"> PAGE   \* MERGEFORMAT </w:instrText>
    </w:r>
    <w:r w:rsidRPr="00436ACB">
      <w:rPr>
        <w:rFonts w:ascii="宋体" w:hAnsi="宋体"/>
        <w:sz w:val="28"/>
        <w:szCs w:val="28"/>
      </w:rPr>
      <w:fldChar w:fldCharType="separate"/>
    </w:r>
    <w:r w:rsidR="002B22BA" w:rsidRPr="002B22BA">
      <w:rPr>
        <w:rFonts w:ascii="宋体" w:hAnsi="宋体"/>
        <w:noProof/>
        <w:sz w:val="28"/>
        <w:szCs w:val="28"/>
        <w:lang w:val="zh-CN"/>
      </w:rPr>
      <w:t>-</w:t>
    </w:r>
    <w:r w:rsidR="002B22BA">
      <w:rPr>
        <w:rFonts w:ascii="宋体" w:hAnsi="宋体"/>
        <w:noProof/>
        <w:sz w:val="28"/>
        <w:szCs w:val="28"/>
      </w:rPr>
      <w:t xml:space="preserve"> 1 -</w:t>
    </w:r>
    <w:r w:rsidRPr="00436ACB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BC" w:rsidRPr="00747BBC" w:rsidRDefault="0062795C" w:rsidP="00747BBC">
    <w:pPr>
      <w:pStyle w:val="a7"/>
      <w:rPr>
        <w:szCs w:val="28"/>
      </w:rPr>
    </w:pPr>
    <w:r>
      <w:rPr>
        <w:noProof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61" type="#_x0000_t202" style="position:absolute;margin-left:-31.75pt;margin-top:-14.3pt;width:33.2pt;height:42.5pt;z-index:251658240;mso-width-relative:margin;mso-height-relative:margin" stroked="f">
          <v:textbox style="layout-flow:vertical;mso-next-textbox:#_x0000_s40961;mso-fit-shape-to-text:t">
            <w:txbxContent>
              <w:p w:rsidR="00747BBC" w:rsidRPr="003548D8" w:rsidRDefault="0062795C" w:rsidP="00747BBC">
                <w:pPr>
                  <w:pStyle w:val="a7"/>
                  <w:jc w:val="right"/>
                  <w:rPr>
                    <w:rFonts w:ascii="宋体" w:hAnsi="宋体"/>
                    <w:sz w:val="28"/>
                    <w:szCs w:val="28"/>
                  </w:rPr>
                </w:pPr>
                <w:r w:rsidRPr="00AF4FFE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747BBC" w:rsidRPr="00AF4FFE"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 w:rsidRPr="00AF4FFE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2B22BA" w:rsidRPr="002B22BA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2B22BA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3 -</w:t>
                </w:r>
                <w:r w:rsidRPr="00AF4FFE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BC" w:rsidRPr="00134585" w:rsidRDefault="0062795C" w:rsidP="00134585">
    <w:pPr>
      <w:pStyle w:val="a7"/>
      <w:rPr>
        <w:rFonts w:ascii="宋体" w:hAnsi="宋体"/>
        <w:sz w:val="28"/>
        <w:szCs w:val="28"/>
      </w:rPr>
    </w:pPr>
    <w:r w:rsidRPr="00436ACB">
      <w:rPr>
        <w:rFonts w:ascii="宋体" w:hAnsi="宋体"/>
        <w:sz w:val="28"/>
        <w:szCs w:val="28"/>
      </w:rPr>
      <w:fldChar w:fldCharType="begin"/>
    </w:r>
    <w:r w:rsidR="00747BBC" w:rsidRPr="00436ACB">
      <w:rPr>
        <w:rFonts w:ascii="宋体" w:hAnsi="宋体"/>
        <w:sz w:val="28"/>
        <w:szCs w:val="28"/>
      </w:rPr>
      <w:instrText xml:space="preserve"> PAGE   \* MERGEFORMAT </w:instrText>
    </w:r>
    <w:r w:rsidRPr="00436ACB">
      <w:rPr>
        <w:rFonts w:ascii="宋体" w:hAnsi="宋体"/>
        <w:sz w:val="28"/>
        <w:szCs w:val="28"/>
      </w:rPr>
      <w:fldChar w:fldCharType="separate"/>
    </w:r>
    <w:r w:rsidR="002B22BA" w:rsidRPr="002B22BA">
      <w:rPr>
        <w:rFonts w:ascii="宋体" w:hAnsi="宋体"/>
        <w:noProof/>
        <w:sz w:val="28"/>
        <w:szCs w:val="28"/>
        <w:lang w:val="zh-CN"/>
      </w:rPr>
      <w:t>-</w:t>
    </w:r>
    <w:r w:rsidR="002B22BA">
      <w:rPr>
        <w:rFonts w:ascii="宋体" w:hAnsi="宋体"/>
        <w:noProof/>
        <w:sz w:val="28"/>
        <w:szCs w:val="28"/>
      </w:rPr>
      <w:t xml:space="preserve"> 16 -</w:t>
    </w:r>
    <w:r w:rsidRPr="00436ACB">
      <w:rPr>
        <w:rFonts w:ascii="宋体" w:hAnsi="宋体"/>
        <w:sz w:val="28"/>
        <w:szCs w:val="2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BC" w:rsidRPr="00134585" w:rsidRDefault="0062795C" w:rsidP="00134585">
    <w:pPr>
      <w:pStyle w:val="a7"/>
      <w:jc w:val="right"/>
      <w:rPr>
        <w:rFonts w:ascii="宋体" w:hAnsi="宋体"/>
        <w:sz w:val="28"/>
        <w:szCs w:val="28"/>
      </w:rPr>
    </w:pPr>
    <w:r w:rsidRPr="00436ACB">
      <w:rPr>
        <w:rFonts w:ascii="宋体" w:hAnsi="宋体"/>
        <w:sz w:val="28"/>
        <w:szCs w:val="28"/>
      </w:rPr>
      <w:fldChar w:fldCharType="begin"/>
    </w:r>
    <w:r w:rsidR="00747BBC" w:rsidRPr="00436ACB">
      <w:rPr>
        <w:rFonts w:ascii="宋体" w:hAnsi="宋体"/>
        <w:sz w:val="28"/>
        <w:szCs w:val="28"/>
      </w:rPr>
      <w:instrText xml:space="preserve"> PAGE   \* MERGEFORMAT </w:instrText>
    </w:r>
    <w:r w:rsidRPr="00436ACB">
      <w:rPr>
        <w:rFonts w:ascii="宋体" w:hAnsi="宋体"/>
        <w:sz w:val="28"/>
        <w:szCs w:val="28"/>
      </w:rPr>
      <w:fldChar w:fldCharType="separate"/>
    </w:r>
    <w:r w:rsidR="002B22BA" w:rsidRPr="002B22BA">
      <w:rPr>
        <w:rFonts w:ascii="宋体" w:hAnsi="宋体"/>
        <w:noProof/>
        <w:sz w:val="28"/>
        <w:szCs w:val="28"/>
        <w:lang w:val="zh-CN"/>
      </w:rPr>
      <w:t>-</w:t>
    </w:r>
    <w:r w:rsidR="002B22BA">
      <w:rPr>
        <w:rFonts w:ascii="宋体" w:hAnsi="宋体"/>
        <w:noProof/>
        <w:sz w:val="28"/>
        <w:szCs w:val="28"/>
      </w:rPr>
      <w:t xml:space="preserve"> 15 -</w:t>
    </w:r>
    <w:r w:rsidRPr="00436ACB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AEB" w:rsidRDefault="00080AEB">
      <w:r>
        <w:separator/>
      </w:r>
    </w:p>
  </w:footnote>
  <w:footnote w:type="continuationSeparator" w:id="1">
    <w:p w:rsidR="00080AEB" w:rsidRDefault="0008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E7" w:rsidRPr="00DE78C4" w:rsidRDefault="008851E7" w:rsidP="00DE78C4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E7" w:rsidRDefault="008851E7" w:rsidP="00C7497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028"/>
        </w:tabs>
        <w:ind w:left="1028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8"/>
        </w:tabs>
        <w:ind w:left="1388" w:hanging="420"/>
      </w:pPr>
    </w:lvl>
    <w:lvl w:ilvl="2">
      <w:start w:val="1"/>
      <w:numFmt w:val="lowerRoman"/>
      <w:lvlText w:val="%3."/>
      <w:lvlJc w:val="right"/>
      <w:pPr>
        <w:tabs>
          <w:tab w:val="num" w:pos="1808"/>
        </w:tabs>
        <w:ind w:left="1808" w:hanging="420"/>
      </w:pPr>
    </w:lvl>
    <w:lvl w:ilvl="3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>
      <w:start w:val="1"/>
      <w:numFmt w:val="lowerLetter"/>
      <w:lvlText w:val="%5)"/>
      <w:lvlJc w:val="left"/>
      <w:pPr>
        <w:tabs>
          <w:tab w:val="num" w:pos="2648"/>
        </w:tabs>
        <w:ind w:left="2648" w:hanging="420"/>
      </w:pPr>
    </w:lvl>
    <w:lvl w:ilvl="5">
      <w:start w:val="1"/>
      <w:numFmt w:val="lowerRoman"/>
      <w:lvlText w:val="%6."/>
      <w:lvlJc w:val="right"/>
      <w:pPr>
        <w:tabs>
          <w:tab w:val="num" w:pos="3068"/>
        </w:tabs>
        <w:ind w:left="3068" w:hanging="420"/>
      </w:pPr>
    </w:lvl>
    <w:lvl w:ilvl="6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>
      <w:start w:val="1"/>
      <w:numFmt w:val="lowerLetter"/>
      <w:lvlText w:val="%8)"/>
      <w:lvlJc w:val="left"/>
      <w:pPr>
        <w:tabs>
          <w:tab w:val="num" w:pos="3908"/>
        </w:tabs>
        <w:ind w:left="3908" w:hanging="420"/>
      </w:pPr>
    </w:lvl>
    <w:lvl w:ilvl="8">
      <w:start w:val="1"/>
      <w:numFmt w:val="lowerRoman"/>
      <w:lvlText w:val="%9."/>
      <w:lvlJc w:val="right"/>
      <w:pPr>
        <w:tabs>
          <w:tab w:val="num" w:pos="4328"/>
        </w:tabs>
        <w:ind w:left="4328" w:hanging="420"/>
      </w:pPr>
    </w:lvl>
  </w:abstractNum>
  <w:abstractNum w:abstractNumId="1">
    <w:nsid w:val="0000000B"/>
    <w:multiLevelType w:val="singleLevel"/>
    <w:tmpl w:val="0000000B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0000000C"/>
    <w:multiLevelType w:val="multilevel"/>
    <w:tmpl w:val="0000000C"/>
    <w:lvl w:ilvl="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D"/>
    <w:multiLevelType w:val="multilevel"/>
    <w:tmpl w:val="0000000D"/>
    <w:lvl w:ilvl="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0000000E"/>
    <w:multiLevelType w:val="singleLevel"/>
    <w:tmpl w:val="0000000E"/>
    <w:lvl w:ilvl="0">
      <w:start w:val="15"/>
      <w:numFmt w:val="chineseCounting"/>
      <w:suff w:val="space"/>
      <w:lvlText w:val="第%1条"/>
      <w:lvlJc w:val="left"/>
    </w:lvl>
  </w:abstractNum>
  <w:abstractNum w:abstractNumId="5">
    <w:nsid w:val="1D8E74E2"/>
    <w:multiLevelType w:val="hybridMultilevel"/>
    <w:tmpl w:val="6EAE996A"/>
    <w:lvl w:ilvl="0" w:tplc="03F64A5E">
      <w:start w:val="1"/>
      <w:numFmt w:val="japaneseCount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030CF7"/>
    <w:multiLevelType w:val="hybridMultilevel"/>
    <w:tmpl w:val="CE32EF4C"/>
    <w:lvl w:ilvl="0" w:tplc="D7F469E4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abstractNum w:abstractNumId="7">
    <w:nsid w:val="22706B47"/>
    <w:multiLevelType w:val="hybridMultilevel"/>
    <w:tmpl w:val="5C4417AE"/>
    <w:lvl w:ilvl="0" w:tplc="2EE4526C">
      <w:start w:val="3"/>
      <w:numFmt w:val="japaneseCounting"/>
      <w:lvlText w:val="%1、"/>
      <w:lvlJc w:val="left"/>
      <w:pPr>
        <w:tabs>
          <w:tab w:val="num" w:pos="1028"/>
        </w:tabs>
        <w:ind w:left="102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8"/>
        </w:tabs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8"/>
        </w:tabs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8"/>
        </w:tabs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8"/>
        </w:tabs>
        <w:ind w:left="4328" w:hanging="420"/>
      </w:pPr>
    </w:lvl>
  </w:abstractNum>
  <w:abstractNum w:abstractNumId="8">
    <w:nsid w:val="2C98024B"/>
    <w:multiLevelType w:val="hybridMultilevel"/>
    <w:tmpl w:val="A7722FF4"/>
    <w:lvl w:ilvl="0" w:tplc="D7C89CB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326C7C"/>
    <w:multiLevelType w:val="hybridMultilevel"/>
    <w:tmpl w:val="45F407A6"/>
    <w:lvl w:ilvl="0" w:tplc="1C14A3D2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0">
    <w:nsid w:val="442F77EF"/>
    <w:multiLevelType w:val="hybridMultilevel"/>
    <w:tmpl w:val="BBE600EC"/>
    <w:lvl w:ilvl="0" w:tplc="6EE4B75C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7760F4"/>
    <w:multiLevelType w:val="hybridMultilevel"/>
    <w:tmpl w:val="6A00040A"/>
    <w:lvl w:ilvl="0" w:tplc="4510FF44">
      <w:start w:val="1"/>
      <w:numFmt w:val="japaneseCounting"/>
      <w:lvlText w:val="第%1条"/>
      <w:lvlJc w:val="left"/>
      <w:pPr>
        <w:ind w:left="885" w:hanging="885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56D09F"/>
    <w:multiLevelType w:val="singleLevel"/>
    <w:tmpl w:val="5656D09F"/>
    <w:lvl w:ilvl="0">
      <w:start w:val="5"/>
      <w:numFmt w:val="chineseCounting"/>
      <w:suff w:val="nothing"/>
      <w:lvlText w:val="%1、"/>
      <w:lvlJc w:val="left"/>
    </w:lvl>
  </w:abstractNum>
  <w:abstractNum w:abstractNumId="13">
    <w:nsid w:val="56E724F6"/>
    <w:multiLevelType w:val="hybridMultilevel"/>
    <w:tmpl w:val="C45CA68E"/>
    <w:lvl w:ilvl="0" w:tplc="13AE3B5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12D1E87"/>
    <w:multiLevelType w:val="hybridMultilevel"/>
    <w:tmpl w:val="D6A87B82"/>
    <w:lvl w:ilvl="0" w:tplc="E99488C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50000" w:hash="6dXdLmAJMHMeby7OrBtf9BtUMJw=" w:salt="Ugr7MrKqQya1GcYXKee/kg=="/>
  <w:defaultTabStop w:val="420"/>
  <w:evenAndOddHeaders/>
  <w:drawingGridHorizontalSpacing w:val="137"/>
  <w:drawingGridVerticalSpacing w:val="199"/>
  <w:displayHorizontalDrawingGridEvery w:val="2"/>
  <w:displayVerticalDrawingGridEvery w:val="2"/>
  <w:characterSpacingControl w:val="compressPunctuation"/>
  <w:hdrShapeDefaults>
    <o:shapedefaults v:ext="edit" spidmax="40963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5D3"/>
    <w:rsid w:val="00000F9F"/>
    <w:rsid w:val="00001257"/>
    <w:rsid w:val="00002277"/>
    <w:rsid w:val="0000246F"/>
    <w:rsid w:val="0000610A"/>
    <w:rsid w:val="00010672"/>
    <w:rsid w:val="00010D25"/>
    <w:rsid w:val="0001273D"/>
    <w:rsid w:val="0001512E"/>
    <w:rsid w:val="00017025"/>
    <w:rsid w:val="0001773A"/>
    <w:rsid w:val="00017FB1"/>
    <w:rsid w:val="00020ED0"/>
    <w:rsid w:val="00021646"/>
    <w:rsid w:val="0002357A"/>
    <w:rsid w:val="00023722"/>
    <w:rsid w:val="00023CCC"/>
    <w:rsid w:val="00024286"/>
    <w:rsid w:val="00024F03"/>
    <w:rsid w:val="000254B4"/>
    <w:rsid w:val="00026BBE"/>
    <w:rsid w:val="00032448"/>
    <w:rsid w:val="00032C2C"/>
    <w:rsid w:val="00032FD8"/>
    <w:rsid w:val="00033F9F"/>
    <w:rsid w:val="000346BC"/>
    <w:rsid w:val="00035720"/>
    <w:rsid w:val="00035F4C"/>
    <w:rsid w:val="00037AF2"/>
    <w:rsid w:val="000418DF"/>
    <w:rsid w:val="000449A0"/>
    <w:rsid w:val="00046320"/>
    <w:rsid w:val="00046772"/>
    <w:rsid w:val="00046A72"/>
    <w:rsid w:val="000504E0"/>
    <w:rsid w:val="0005196C"/>
    <w:rsid w:val="00051AEC"/>
    <w:rsid w:val="00052EE9"/>
    <w:rsid w:val="00053775"/>
    <w:rsid w:val="00054602"/>
    <w:rsid w:val="00055557"/>
    <w:rsid w:val="00055B1E"/>
    <w:rsid w:val="00056ADD"/>
    <w:rsid w:val="00056C7D"/>
    <w:rsid w:val="00060EE0"/>
    <w:rsid w:val="00062F3D"/>
    <w:rsid w:val="00063712"/>
    <w:rsid w:val="0006512A"/>
    <w:rsid w:val="00067FA2"/>
    <w:rsid w:val="000725AF"/>
    <w:rsid w:val="00073286"/>
    <w:rsid w:val="00075C4F"/>
    <w:rsid w:val="000765D6"/>
    <w:rsid w:val="000776A6"/>
    <w:rsid w:val="00077D07"/>
    <w:rsid w:val="00080075"/>
    <w:rsid w:val="000800BB"/>
    <w:rsid w:val="00080AEB"/>
    <w:rsid w:val="000811B4"/>
    <w:rsid w:val="0008320C"/>
    <w:rsid w:val="0008326F"/>
    <w:rsid w:val="00083ACF"/>
    <w:rsid w:val="00084CC6"/>
    <w:rsid w:val="0008589C"/>
    <w:rsid w:val="00087699"/>
    <w:rsid w:val="00087F03"/>
    <w:rsid w:val="00091420"/>
    <w:rsid w:val="000925AA"/>
    <w:rsid w:val="0009274B"/>
    <w:rsid w:val="00093F37"/>
    <w:rsid w:val="00094309"/>
    <w:rsid w:val="00097AAA"/>
    <w:rsid w:val="000A06C6"/>
    <w:rsid w:val="000A1394"/>
    <w:rsid w:val="000A1B1A"/>
    <w:rsid w:val="000A1B7F"/>
    <w:rsid w:val="000A273A"/>
    <w:rsid w:val="000A2FDC"/>
    <w:rsid w:val="000A4206"/>
    <w:rsid w:val="000A451E"/>
    <w:rsid w:val="000A5CC3"/>
    <w:rsid w:val="000A5D96"/>
    <w:rsid w:val="000A6664"/>
    <w:rsid w:val="000A6A0B"/>
    <w:rsid w:val="000A70EE"/>
    <w:rsid w:val="000A741E"/>
    <w:rsid w:val="000A7EDB"/>
    <w:rsid w:val="000B221A"/>
    <w:rsid w:val="000B2C18"/>
    <w:rsid w:val="000B3243"/>
    <w:rsid w:val="000B3F00"/>
    <w:rsid w:val="000B4013"/>
    <w:rsid w:val="000B5824"/>
    <w:rsid w:val="000B65AA"/>
    <w:rsid w:val="000C0EF5"/>
    <w:rsid w:val="000C3E93"/>
    <w:rsid w:val="000C4E85"/>
    <w:rsid w:val="000C6067"/>
    <w:rsid w:val="000C7E27"/>
    <w:rsid w:val="000D0AB7"/>
    <w:rsid w:val="000D0C56"/>
    <w:rsid w:val="000D1728"/>
    <w:rsid w:val="000D4C7D"/>
    <w:rsid w:val="000D4F22"/>
    <w:rsid w:val="000D5ABB"/>
    <w:rsid w:val="000D62CA"/>
    <w:rsid w:val="000E3574"/>
    <w:rsid w:val="000E3BC0"/>
    <w:rsid w:val="000E52CF"/>
    <w:rsid w:val="000E61EF"/>
    <w:rsid w:val="000E6780"/>
    <w:rsid w:val="000F002D"/>
    <w:rsid w:val="000F077E"/>
    <w:rsid w:val="000F14CC"/>
    <w:rsid w:val="000F1AA8"/>
    <w:rsid w:val="000F2560"/>
    <w:rsid w:val="000F2BAC"/>
    <w:rsid w:val="000F3905"/>
    <w:rsid w:val="000F3A09"/>
    <w:rsid w:val="000F5B8B"/>
    <w:rsid w:val="000F5F2B"/>
    <w:rsid w:val="0010148D"/>
    <w:rsid w:val="00101C44"/>
    <w:rsid w:val="00103613"/>
    <w:rsid w:val="00104227"/>
    <w:rsid w:val="001062A2"/>
    <w:rsid w:val="0010704F"/>
    <w:rsid w:val="001109CB"/>
    <w:rsid w:val="00110B95"/>
    <w:rsid w:val="00113454"/>
    <w:rsid w:val="001140D5"/>
    <w:rsid w:val="00114711"/>
    <w:rsid w:val="00114E0F"/>
    <w:rsid w:val="00115363"/>
    <w:rsid w:val="00115893"/>
    <w:rsid w:val="0011613A"/>
    <w:rsid w:val="00116B6A"/>
    <w:rsid w:val="00116CAD"/>
    <w:rsid w:val="0012257E"/>
    <w:rsid w:val="00123AF9"/>
    <w:rsid w:val="00123FD3"/>
    <w:rsid w:val="0012438B"/>
    <w:rsid w:val="00124B37"/>
    <w:rsid w:val="00124EA3"/>
    <w:rsid w:val="001264A2"/>
    <w:rsid w:val="001268EB"/>
    <w:rsid w:val="00126CB2"/>
    <w:rsid w:val="00131762"/>
    <w:rsid w:val="0013204C"/>
    <w:rsid w:val="001344F6"/>
    <w:rsid w:val="00134585"/>
    <w:rsid w:val="00136686"/>
    <w:rsid w:val="00136E72"/>
    <w:rsid w:val="00140842"/>
    <w:rsid w:val="00142463"/>
    <w:rsid w:val="00146D52"/>
    <w:rsid w:val="00151203"/>
    <w:rsid w:val="00152762"/>
    <w:rsid w:val="00152B5A"/>
    <w:rsid w:val="001544AB"/>
    <w:rsid w:val="00156836"/>
    <w:rsid w:val="00161D8C"/>
    <w:rsid w:val="00162D79"/>
    <w:rsid w:val="00165F6A"/>
    <w:rsid w:val="00167D9C"/>
    <w:rsid w:val="001703E8"/>
    <w:rsid w:val="00170914"/>
    <w:rsid w:val="00170AC1"/>
    <w:rsid w:val="001723E7"/>
    <w:rsid w:val="00175D5B"/>
    <w:rsid w:val="001771D6"/>
    <w:rsid w:val="00180CDC"/>
    <w:rsid w:val="00180F34"/>
    <w:rsid w:val="001818C4"/>
    <w:rsid w:val="001844E0"/>
    <w:rsid w:val="00186D8A"/>
    <w:rsid w:val="00186F89"/>
    <w:rsid w:val="001916B9"/>
    <w:rsid w:val="00193933"/>
    <w:rsid w:val="0019675B"/>
    <w:rsid w:val="00196E18"/>
    <w:rsid w:val="00196E4A"/>
    <w:rsid w:val="00197C25"/>
    <w:rsid w:val="001A1439"/>
    <w:rsid w:val="001A2A0D"/>
    <w:rsid w:val="001A62FC"/>
    <w:rsid w:val="001A6C3E"/>
    <w:rsid w:val="001A7542"/>
    <w:rsid w:val="001B12A6"/>
    <w:rsid w:val="001B1EFA"/>
    <w:rsid w:val="001B24F2"/>
    <w:rsid w:val="001B3F06"/>
    <w:rsid w:val="001B479F"/>
    <w:rsid w:val="001B71E8"/>
    <w:rsid w:val="001C2095"/>
    <w:rsid w:val="001C3036"/>
    <w:rsid w:val="001C40CE"/>
    <w:rsid w:val="001C477D"/>
    <w:rsid w:val="001C4D20"/>
    <w:rsid w:val="001C6E7B"/>
    <w:rsid w:val="001D01F9"/>
    <w:rsid w:val="001D2C8F"/>
    <w:rsid w:val="001D59B8"/>
    <w:rsid w:val="001D5BE0"/>
    <w:rsid w:val="001D5D28"/>
    <w:rsid w:val="001E142F"/>
    <w:rsid w:val="001E1713"/>
    <w:rsid w:val="001E221D"/>
    <w:rsid w:val="001E2C27"/>
    <w:rsid w:val="001E2DCE"/>
    <w:rsid w:val="001E3BDE"/>
    <w:rsid w:val="001E51AB"/>
    <w:rsid w:val="001E5444"/>
    <w:rsid w:val="001E6539"/>
    <w:rsid w:val="001E683E"/>
    <w:rsid w:val="001F0B39"/>
    <w:rsid w:val="001F1651"/>
    <w:rsid w:val="001F1C3D"/>
    <w:rsid w:val="001F244E"/>
    <w:rsid w:val="001F2FBD"/>
    <w:rsid w:val="001F3386"/>
    <w:rsid w:val="001F5A92"/>
    <w:rsid w:val="002059F5"/>
    <w:rsid w:val="00205AE3"/>
    <w:rsid w:val="002063CE"/>
    <w:rsid w:val="00206DFF"/>
    <w:rsid w:val="002115C3"/>
    <w:rsid w:val="0022036C"/>
    <w:rsid w:val="00220B85"/>
    <w:rsid w:val="00221F8C"/>
    <w:rsid w:val="00223872"/>
    <w:rsid w:val="00226B27"/>
    <w:rsid w:val="002309CD"/>
    <w:rsid w:val="0023163B"/>
    <w:rsid w:val="0023224A"/>
    <w:rsid w:val="00232B82"/>
    <w:rsid w:val="00232E5D"/>
    <w:rsid w:val="002335D8"/>
    <w:rsid w:val="002339AE"/>
    <w:rsid w:val="00233EB5"/>
    <w:rsid w:val="002341FF"/>
    <w:rsid w:val="00234D42"/>
    <w:rsid w:val="0023574C"/>
    <w:rsid w:val="00236556"/>
    <w:rsid w:val="00237C1C"/>
    <w:rsid w:val="002400A2"/>
    <w:rsid w:val="00243096"/>
    <w:rsid w:val="0024589D"/>
    <w:rsid w:val="0024684C"/>
    <w:rsid w:val="00246EAA"/>
    <w:rsid w:val="00246FD7"/>
    <w:rsid w:val="002477EA"/>
    <w:rsid w:val="0025290F"/>
    <w:rsid w:val="00252A55"/>
    <w:rsid w:val="00254685"/>
    <w:rsid w:val="00254EA0"/>
    <w:rsid w:val="00255DF0"/>
    <w:rsid w:val="0025718D"/>
    <w:rsid w:val="00260049"/>
    <w:rsid w:val="00262425"/>
    <w:rsid w:val="00262599"/>
    <w:rsid w:val="00263073"/>
    <w:rsid w:val="002642E9"/>
    <w:rsid w:val="002655AD"/>
    <w:rsid w:val="002662E4"/>
    <w:rsid w:val="00267498"/>
    <w:rsid w:val="0027111F"/>
    <w:rsid w:val="002745D2"/>
    <w:rsid w:val="00275DE4"/>
    <w:rsid w:val="00280631"/>
    <w:rsid w:val="002814F1"/>
    <w:rsid w:val="00281827"/>
    <w:rsid w:val="002821FE"/>
    <w:rsid w:val="002828E2"/>
    <w:rsid w:val="00285511"/>
    <w:rsid w:val="0028628C"/>
    <w:rsid w:val="00287C8F"/>
    <w:rsid w:val="0029176E"/>
    <w:rsid w:val="00291B9F"/>
    <w:rsid w:val="00291EC7"/>
    <w:rsid w:val="00292680"/>
    <w:rsid w:val="002931B5"/>
    <w:rsid w:val="00295A71"/>
    <w:rsid w:val="002A0CE3"/>
    <w:rsid w:val="002A2DF6"/>
    <w:rsid w:val="002A58DF"/>
    <w:rsid w:val="002A5B68"/>
    <w:rsid w:val="002A5D68"/>
    <w:rsid w:val="002A5E15"/>
    <w:rsid w:val="002A7B38"/>
    <w:rsid w:val="002B159A"/>
    <w:rsid w:val="002B22BA"/>
    <w:rsid w:val="002B27C2"/>
    <w:rsid w:val="002B5102"/>
    <w:rsid w:val="002B72A7"/>
    <w:rsid w:val="002C596D"/>
    <w:rsid w:val="002C6940"/>
    <w:rsid w:val="002C716B"/>
    <w:rsid w:val="002C76FF"/>
    <w:rsid w:val="002D022A"/>
    <w:rsid w:val="002D1603"/>
    <w:rsid w:val="002D2F15"/>
    <w:rsid w:val="002D3A13"/>
    <w:rsid w:val="002D5FA2"/>
    <w:rsid w:val="002D71F5"/>
    <w:rsid w:val="002E2CBC"/>
    <w:rsid w:val="002E35DB"/>
    <w:rsid w:val="002E4F63"/>
    <w:rsid w:val="002E539C"/>
    <w:rsid w:val="002E6712"/>
    <w:rsid w:val="002E698C"/>
    <w:rsid w:val="002F097D"/>
    <w:rsid w:val="002F0F21"/>
    <w:rsid w:val="002F29D8"/>
    <w:rsid w:val="002F3569"/>
    <w:rsid w:val="002F3AED"/>
    <w:rsid w:val="00300920"/>
    <w:rsid w:val="00301A95"/>
    <w:rsid w:val="00302A19"/>
    <w:rsid w:val="00302B96"/>
    <w:rsid w:val="00303507"/>
    <w:rsid w:val="00303C3B"/>
    <w:rsid w:val="003047A4"/>
    <w:rsid w:val="003052C6"/>
    <w:rsid w:val="0030547F"/>
    <w:rsid w:val="003057E6"/>
    <w:rsid w:val="003060F4"/>
    <w:rsid w:val="003065BA"/>
    <w:rsid w:val="00306636"/>
    <w:rsid w:val="00306959"/>
    <w:rsid w:val="00307050"/>
    <w:rsid w:val="003070B5"/>
    <w:rsid w:val="00307C45"/>
    <w:rsid w:val="003104E2"/>
    <w:rsid w:val="0031457E"/>
    <w:rsid w:val="00315B72"/>
    <w:rsid w:val="00315FF8"/>
    <w:rsid w:val="0032227B"/>
    <w:rsid w:val="00322E88"/>
    <w:rsid w:val="003236B2"/>
    <w:rsid w:val="0032549D"/>
    <w:rsid w:val="00325C8F"/>
    <w:rsid w:val="00326132"/>
    <w:rsid w:val="00326420"/>
    <w:rsid w:val="00326B38"/>
    <w:rsid w:val="003303E8"/>
    <w:rsid w:val="00330B29"/>
    <w:rsid w:val="003317F9"/>
    <w:rsid w:val="00331861"/>
    <w:rsid w:val="00332EAB"/>
    <w:rsid w:val="00333BC9"/>
    <w:rsid w:val="00333FB0"/>
    <w:rsid w:val="00334F5A"/>
    <w:rsid w:val="003364E5"/>
    <w:rsid w:val="003373F5"/>
    <w:rsid w:val="00341243"/>
    <w:rsid w:val="003441CD"/>
    <w:rsid w:val="003455ED"/>
    <w:rsid w:val="00347C68"/>
    <w:rsid w:val="00350817"/>
    <w:rsid w:val="00351C64"/>
    <w:rsid w:val="00352373"/>
    <w:rsid w:val="003524A8"/>
    <w:rsid w:val="00353568"/>
    <w:rsid w:val="00353E4A"/>
    <w:rsid w:val="00355DD0"/>
    <w:rsid w:val="00357E2D"/>
    <w:rsid w:val="00360D03"/>
    <w:rsid w:val="00361309"/>
    <w:rsid w:val="003614F4"/>
    <w:rsid w:val="0036412B"/>
    <w:rsid w:val="00366041"/>
    <w:rsid w:val="003700C7"/>
    <w:rsid w:val="00372140"/>
    <w:rsid w:val="00372210"/>
    <w:rsid w:val="00372C3C"/>
    <w:rsid w:val="003746B8"/>
    <w:rsid w:val="003750F0"/>
    <w:rsid w:val="00375559"/>
    <w:rsid w:val="00376A8A"/>
    <w:rsid w:val="00376FD0"/>
    <w:rsid w:val="00377262"/>
    <w:rsid w:val="00377FF0"/>
    <w:rsid w:val="00380213"/>
    <w:rsid w:val="00381B13"/>
    <w:rsid w:val="003879E6"/>
    <w:rsid w:val="003911B3"/>
    <w:rsid w:val="00391508"/>
    <w:rsid w:val="00393E1C"/>
    <w:rsid w:val="003966ED"/>
    <w:rsid w:val="003970B0"/>
    <w:rsid w:val="0039786F"/>
    <w:rsid w:val="00397E26"/>
    <w:rsid w:val="003A0195"/>
    <w:rsid w:val="003A07D7"/>
    <w:rsid w:val="003A08F3"/>
    <w:rsid w:val="003A0F00"/>
    <w:rsid w:val="003A148E"/>
    <w:rsid w:val="003A14AB"/>
    <w:rsid w:val="003A4926"/>
    <w:rsid w:val="003A716B"/>
    <w:rsid w:val="003B01FC"/>
    <w:rsid w:val="003B1286"/>
    <w:rsid w:val="003B2751"/>
    <w:rsid w:val="003B35E0"/>
    <w:rsid w:val="003B4C4C"/>
    <w:rsid w:val="003B63C6"/>
    <w:rsid w:val="003B65D0"/>
    <w:rsid w:val="003C05A5"/>
    <w:rsid w:val="003C07FA"/>
    <w:rsid w:val="003C1ABB"/>
    <w:rsid w:val="003C3E05"/>
    <w:rsid w:val="003C46C2"/>
    <w:rsid w:val="003C4AF9"/>
    <w:rsid w:val="003C631F"/>
    <w:rsid w:val="003C6DF9"/>
    <w:rsid w:val="003D0E15"/>
    <w:rsid w:val="003D1745"/>
    <w:rsid w:val="003D1C7C"/>
    <w:rsid w:val="003D271E"/>
    <w:rsid w:val="003D4A0E"/>
    <w:rsid w:val="003E022F"/>
    <w:rsid w:val="003E2BE2"/>
    <w:rsid w:val="003E3C6F"/>
    <w:rsid w:val="003E40ED"/>
    <w:rsid w:val="003F04C5"/>
    <w:rsid w:val="003F12E0"/>
    <w:rsid w:val="003F1BFD"/>
    <w:rsid w:val="003F2AE1"/>
    <w:rsid w:val="003F2ED8"/>
    <w:rsid w:val="003F3485"/>
    <w:rsid w:val="003F4394"/>
    <w:rsid w:val="003F530B"/>
    <w:rsid w:val="004004A8"/>
    <w:rsid w:val="004017F6"/>
    <w:rsid w:val="00404588"/>
    <w:rsid w:val="00405A50"/>
    <w:rsid w:val="0040664D"/>
    <w:rsid w:val="004066A7"/>
    <w:rsid w:val="00406714"/>
    <w:rsid w:val="00407EA0"/>
    <w:rsid w:val="004100D5"/>
    <w:rsid w:val="004109A0"/>
    <w:rsid w:val="004151BB"/>
    <w:rsid w:val="00415327"/>
    <w:rsid w:val="00415A02"/>
    <w:rsid w:val="00417948"/>
    <w:rsid w:val="00420593"/>
    <w:rsid w:val="00420A74"/>
    <w:rsid w:val="00422280"/>
    <w:rsid w:val="00422A92"/>
    <w:rsid w:val="004236F1"/>
    <w:rsid w:val="0042566A"/>
    <w:rsid w:val="00433253"/>
    <w:rsid w:val="00434317"/>
    <w:rsid w:val="0043485A"/>
    <w:rsid w:val="004355BC"/>
    <w:rsid w:val="00436ACB"/>
    <w:rsid w:val="0043795E"/>
    <w:rsid w:val="00442285"/>
    <w:rsid w:val="00442815"/>
    <w:rsid w:val="00442CCA"/>
    <w:rsid w:val="00444C1E"/>
    <w:rsid w:val="0044536E"/>
    <w:rsid w:val="00446BE2"/>
    <w:rsid w:val="004502C7"/>
    <w:rsid w:val="004504D4"/>
    <w:rsid w:val="00450B4A"/>
    <w:rsid w:val="00452AFE"/>
    <w:rsid w:val="00453E6B"/>
    <w:rsid w:val="00453EF1"/>
    <w:rsid w:val="00456C48"/>
    <w:rsid w:val="00460D17"/>
    <w:rsid w:val="0046348A"/>
    <w:rsid w:val="004634C3"/>
    <w:rsid w:val="004705A1"/>
    <w:rsid w:val="004735A2"/>
    <w:rsid w:val="004736C4"/>
    <w:rsid w:val="00475621"/>
    <w:rsid w:val="00480695"/>
    <w:rsid w:val="0048096D"/>
    <w:rsid w:val="004829A9"/>
    <w:rsid w:val="004839D2"/>
    <w:rsid w:val="0048408E"/>
    <w:rsid w:val="004841EA"/>
    <w:rsid w:val="00484B80"/>
    <w:rsid w:val="00484F08"/>
    <w:rsid w:val="00485219"/>
    <w:rsid w:val="00486706"/>
    <w:rsid w:val="004873C8"/>
    <w:rsid w:val="00487921"/>
    <w:rsid w:val="00490D48"/>
    <w:rsid w:val="00490E6D"/>
    <w:rsid w:val="00494097"/>
    <w:rsid w:val="00494143"/>
    <w:rsid w:val="00496177"/>
    <w:rsid w:val="00496272"/>
    <w:rsid w:val="00497BAB"/>
    <w:rsid w:val="004A0242"/>
    <w:rsid w:val="004A122A"/>
    <w:rsid w:val="004A2920"/>
    <w:rsid w:val="004A4412"/>
    <w:rsid w:val="004A46C6"/>
    <w:rsid w:val="004A520C"/>
    <w:rsid w:val="004A5B42"/>
    <w:rsid w:val="004A79B3"/>
    <w:rsid w:val="004B2359"/>
    <w:rsid w:val="004B2450"/>
    <w:rsid w:val="004B31A7"/>
    <w:rsid w:val="004B3339"/>
    <w:rsid w:val="004B4154"/>
    <w:rsid w:val="004B5733"/>
    <w:rsid w:val="004B6DB1"/>
    <w:rsid w:val="004B71E8"/>
    <w:rsid w:val="004B750B"/>
    <w:rsid w:val="004B7A5F"/>
    <w:rsid w:val="004B7CBC"/>
    <w:rsid w:val="004C1096"/>
    <w:rsid w:val="004C2D6D"/>
    <w:rsid w:val="004C3BAB"/>
    <w:rsid w:val="004C3BD6"/>
    <w:rsid w:val="004C3D4E"/>
    <w:rsid w:val="004C5E24"/>
    <w:rsid w:val="004C5EDC"/>
    <w:rsid w:val="004C6254"/>
    <w:rsid w:val="004C70A7"/>
    <w:rsid w:val="004C7DD3"/>
    <w:rsid w:val="004C7FB0"/>
    <w:rsid w:val="004D073E"/>
    <w:rsid w:val="004D1691"/>
    <w:rsid w:val="004D1996"/>
    <w:rsid w:val="004D1E6F"/>
    <w:rsid w:val="004D1E74"/>
    <w:rsid w:val="004D3A77"/>
    <w:rsid w:val="004D54BF"/>
    <w:rsid w:val="004D578B"/>
    <w:rsid w:val="004E32B6"/>
    <w:rsid w:val="004E4282"/>
    <w:rsid w:val="004E4302"/>
    <w:rsid w:val="004E652A"/>
    <w:rsid w:val="004E6EDD"/>
    <w:rsid w:val="004E74BF"/>
    <w:rsid w:val="004E7A3F"/>
    <w:rsid w:val="004F151C"/>
    <w:rsid w:val="004F24D6"/>
    <w:rsid w:val="004F26FC"/>
    <w:rsid w:val="004F40B5"/>
    <w:rsid w:val="004F54AE"/>
    <w:rsid w:val="004F619A"/>
    <w:rsid w:val="004F7D4B"/>
    <w:rsid w:val="00504909"/>
    <w:rsid w:val="005067A1"/>
    <w:rsid w:val="005068C0"/>
    <w:rsid w:val="0050700B"/>
    <w:rsid w:val="00507AFB"/>
    <w:rsid w:val="005100CD"/>
    <w:rsid w:val="00511F2B"/>
    <w:rsid w:val="00514A7B"/>
    <w:rsid w:val="00515FFD"/>
    <w:rsid w:val="00520A95"/>
    <w:rsid w:val="00522E21"/>
    <w:rsid w:val="005247DE"/>
    <w:rsid w:val="005336E6"/>
    <w:rsid w:val="00533D3B"/>
    <w:rsid w:val="005344FA"/>
    <w:rsid w:val="00537521"/>
    <w:rsid w:val="005379BB"/>
    <w:rsid w:val="00541956"/>
    <w:rsid w:val="00542236"/>
    <w:rsid w:val="0054264A"/>
    <w:rsid w:val="00542C3F"/>
    <w:rsid w:val="0054517B"/>
    <w:rsid w:val="00545A44"/>
    <w:rsid w:val="00545CF8"/>
    <w:rsid w:val="00550036"/>
    <w:rsid w:val="005506EC"/>
    <w:rsid w:val="00551696"/>
    <w:rsid w:val="00553A98"/>
    <w:rsid w:val="005555DF"/>
    <w:rsid w:val="00557561"/>
    <w:rsid w:val="00557B9D"/>
    <w:rsid w:val="005601B2"/>
    <w:rsid w:val="005613E4"/>
    <w:rsid w:val="00561D1E"/>
    <w:rsid w:val="00561E22"/>
    <w:rsid w:val="00561E2E"/>
    <w:rsid w:val="005624B3"/>
    <w:rsid w:val="005629EA"/>
    <w:rsid w:val="00564034"/>
    <w:rsid w:val="00571EC9"/>
    <w:rsid w:val="00572053"/>
    <w:rsid w:val="00573E7D"/>
    <w:rsid w:val="00574326"/>
    <w:rsid w:val="005773C6"/>
    <w:rsid w:val="005774CC"/>
    <w:rsid w:val="005806EF"/>
    <w:rsid w:val="00580AE2"/>
    <w:rsid w:val="00583010"/>
    <w:rsid w:val="00584157"/>
    <w:rsid w:val="0058702A"/>
    <w:rsid w:val="00587FE4"/>
    <w:rsid w:val="00591E09"/>
    <w:rsid w:val="00592021"/>
    <w:rsid w:val="00592176"/>
    <w:rsid w:val="005940CB"/>
    <w:rsid w:val="005956CD"/>
    <w:rsid w:val="00596720"/>
    <w:rsid w:val="005A042E"/>
    <w:rsid w:val="005A2D00"/>
    <w:rsid w:val="005A4501"/>
    <w:rsid w:val="005A4967"/>
    <w:rsid w:val="005A4AD5"/>
    <w:rsid w:val="005A5642"/>
    <w:rsid w:val="005A56AA"/>
    <w:rsid w:val="005A6DB7"/>
    <w:rsid w:val="005A7D2B"/>
    <w:rsid w:val="005B210A"/>
    <w:rsid w:val="005B3601"/>
    <w:rsid w:val="005B53B6"/>
    <w:rsid w:val="005B7B90"/>
    <w:rsid w:val="005C366B"/>
    <w:rsid w:val="005C3BFB"/>
    <w:rsid w:val="005C3D1E"/>
    <w:rsid w:val="005C4883"/>
    <w:rsid w:val="005C565B"/>
    <w:rsid w:val="005C5C88"/>
    <w:rsid w:val="005C6230"/>
    <w:rsid w:val="005C7F65"/>
    <w:rsid w:val="005D0A93"/>
    <w:rsid w:val="005D137D"/>
    <w:rsid w:val="005D19A4"/>
    <w:rsid w:val="005D2F27"/>
    <w:rsid w:val="005D6AD0"/>
    <w:rsid w:val="005D759F"/>
    <w:rsid w:val="005E0B04"/>
    <w:rsid w:val="005E17EC"/>
    <w:rsid w:val="005E2392"/>
    <w:rsid w:val="005E3C6D"/>
    <w:rsid w:val="005E48B4"/>
    <w:rsid w:val="005E6B20"/>
    <w:rsid w:val="005E73A5"/>
    <w:rsid w:val="005F26A9"/>
    <w:rsid w:val="005F276A"/>
    <w:rsid w:val="005F2B00"/>
    <w:rsid w:val="005F3A15"/>
    <w:rsid w:val="005F45C2"/>
    <w:rsid w:val="005F79B3"/>
    <w:rsid w:val="005F7ED7"/>
    <w:rsid w:val="00600018"/>
    <w:rsid w:val="00600D36"/>
    <w:rsid w:val="0060352A"/>
    <w:rsid w:val="006045CD"/>
    <w:rsid w:val="006061CD"/>
    <w:rsid w:val="006062AC"/>
    <w:rsid w:val="00606829"/>
    <w:rsid w:val="006072ED"/>
    <w:rsid w:val="00612DFA"/>
    <w:rsid w:val="006130BE"/>
    <w:rsid w:val="00613B29"/>
    <w:rsid w:val="00613D15"/>
    <w:rsid w:val="00614CDE"/>
    <w:rsid w:val="006155F5"/>
    <w:rsid w:val="00615EF9"/>
    <w:rsid w:val="0061795D"/>
    <w:rsid w:val="00622CC2"/>
    <w:rsid w:val="00623F2B"/>
    <w:rsid w:val="00626C2F"/>
    <w:rsid w:val="00627542"/>
    <w:rsid w:val="0062795C"/>
    <w:rsid w:val="00631E1A"/>
    <w:rsid w:val="006325A7"/>
    <w:rsid w:val="00636E73"/>
    <w:rsid w:val="00636F51"/>
    <w:rsid w:val="00641359"/>
    <w:rsid w:val="0064147C"/>
    <w:rsid w:val="00642587"/>
    <w:rsid w:val="006434A4"/>
    <w:rsid w:val="00643527"/>
    <w:rsid w:val="00643528"/>
    <w:rsid w:val="00643D79"/>
    <w:rsid w:val="00644716"/>
    <w:rsid w:val="00646008"/>
    <w:rsid w:val="006462C9"/>
    <w:rsid w:val="00646452"/>
    <w:rsid w:val="00646817"/>
    <w:rsid w:val="006513BC"/>
    <w:rsid w:val="00653756"/>
    <w:rsid w:val="00654D79"/>
    <w:rsid w:val="00661844"/>
    <w:rsid w:val="00662491"/>
    <w:rsid w:val="00664006"/>
    <w:rsid w:val="006642BC"/>
    <w:rsid w:val="006658FC"/>
    <w:rsid w:val="00665F2E"/>
    <w:rsid w:val="00666D20"/>
    <w:rsid w:val="00670DFA"/>
    <w:rsid w:val="00670FE6"/>
    <w:rsid w:val="00671644"/>
    <w:rsid w:val="006721EF"/>
    <w:rsid w:val="00675FDF"/>
    <w:rsid w:val="006808E8"/>
    <w:rsid w:val="00680A76"/>
    <w:rsid w:val="00680FFB"/>
    <w:rsid w:val="00683516"/>
    <w:rsid w:val="00683C4B"/>
    <w:rsid w:val="00684581"/>
    <w:rsid w:val="00684C4D"/>
    <w:rsid w:val="006859F9"/>
    <w:rsid w:val="006905F5"/>
    <w:rsid w:val="00691250"/>
    <w:rsid w:val="00691A2B"/>
    <w:rsid w:val="00693817"/>
    <w:rsid w:val="00694888"/>
    <w:rsid w:val="00694F7F"/>
    <w:rsid w:val="006954E6"/>
    <w:rsid w:val="006A1251"/>
    <w:rsid w:val="006A2594"/>
    <w:rsid w:val="006A3749"/>
    <w:rsid w:val="006A4182"/>
    <w:rsid w:val="006A51AC"/>
    <w:rsid w:val="006A6724"/>
    <w:rsid w:val="006B15CE"/>
    <w:rsid w:val="006B1A40"/>
    <w:rsid w:val="006B1C17"/>
    <w:rsid w:val="006B2FB6"/>
    <w:rsid w:val="006B3355"/>
    <w:rsid w:val="006B3B2B"/>
    <w:rsid w:val="006B5057"/>
    <w:rsid w:val="006B52A6"/>
    <w:rsid w:val="006B5583"/>
    <w:rsid w:val="006B5768"/>
    <w:rsid w:val="006B74FA"/>
    <w:rsid w:val="006C1026"/>
    <w:rsid w:val="006C2E6C"/>
    <w:rsid w:val="006C3419"/>
    <w:rsid w:val="006C34C6"/>
    <w:rsid w:val="006C3650"/>
    <w:rsid w:val="006C3870"/>
    <w:rsid w:val="006C3BFF"/>
    <w:rsid w:val="006C6823"/>
    <w:rsid w:val="006C777D"/>
    <w:rsid w:val="006D28B5"/>
    <w:rsid w:val="006D2DEA"/>
    <w:rsid w:val="006D2DF3"/>
    <w:rsid w:val="006D2E25"/>
    <w:rsid w:val="006D3C4F"/>
    <w:rsid w:val="006D5038"/>
    <w:rsid w:val="006D77C8"/>
    <w:rsid w:val="006E22E1"/>
    <w:rsid w:val="006E5EAE"/>
    <w:rsid w:val="006E6589"/>
    <w:rsid w:val="006F383C"/>
    <w:rsid w:val="006F3FD1"/>
    <w:rsid w:val="006F6B2E"/>
    <w:rsid w:val="006F6F00"/>
    <w:rsid w:val="0070084C"/>
    <w:rsid w:val="00703BBD"/>
    <w:rsid w:val="007047C2"/>
    <w:rsid w:val="00704C73"/>
    <w:rsid w:val="00704E69"/>
    <w:rsid w:val="0070509E"/>
    <w:rsid w:val="0070647F"/>
    <w:rsid w:val="00706B51"/>
    <w:rsid w:val="00710BD3"/>
    <w:rsid w:val="00714422"/>
    <w:rsid w:val="0071669F"/>
    <w:rsid w:val="00722B8E"/>
    <w:rsid w:val="0072377B"/>
    <w:rsid w:val="00724397"/>
    <w:rsid w:val="007259EF"/>
    <w:rsid w:val="007267FB"/>
    <w:rsid w:val="00731B33"/>
    <w:rsid w:val="00732D32"/>
    <w:rsid w:val="007344DA"/>
    <w:rsid w:val="00734611"/>
    <w:rsid w:val="00734D66"/>
    <w:rsid w:val="0073544E"/>
    <w:rsid w:val="00735A09"/>
    <w:rsid w:val="00736377"/>
    <w:rsid w:val="0073749C"/>
    <w:rsid w:val="00741286"/>
    <w:rsid w:val="00741AAD"/>
    <w:rsid w:val="00743445"/>
    <w:rsid w:val="00745A1C"/>
    <w:rsid w:val="00747BBC"/>
    <w:rsid w:val="00752517"/>
    <w:rsid w:val="00752846"/>
    <w:rsid w:val="00752C9E"/>
    <w:rsid w:val="007539D0"/>
    <w:rsid w:val="007569E9"/>
    <w:rsid w:val="00756D34"/>
    <w:rsid w:val="00760911"/>
    <w:rsid w:val="00761064"/>
    <w:rsid w:val="0076364D"/>
    <w:rsid w:val="007651B1"/>
    <w:rsid w:val="007707AC"/>
    <w:rsid w:val="00770C91"/>
    <w:rsid w:val="00773409"/>
    <w:rsid w:val="0077344F"/>
    <w:rsid w:val="00774C41"/>
    <w:rsid w:val="00774F49"/>
    <w:rsid w:val="00775B43"/>
    <w:rsid w:val="00775F04"/>
    <w:rsid w:val="00782F2A"/>
    <w:rsid w:val="00783D11"/>
    <w:rsid w:val="00784251"/>
    <w:rsid w:val="00784FC9"/>
    <w:rsid w:val="007867F9"/>
    <w:rsid w:val="00786ACD"/>
    <w:rsid w:val="00787F0F"/>
    <w:rsid w:val="00790F5A"/>
    <w:rsid w:val="00791075"/>
    <w:rsid w:val="007914C9"/>
    <w:rsid w:val="00791B01"/>
    <w:rsid w:val="00793D76"/>
    <w:rsid w:val="00793E61"/>
    <w:rsid w:val="007A1807"/>
    <w:rsid w:val="007A6CE8"/>
    <w:rsid w:val="007B01E9"/>
    <w:rsid w:val="007B2521"/>
    <w:rsid w:val="007B39FF"/>
    <w:rsid w:val="007B43A3"/>
    <w:rsid w:val="007B4CBF"/>
    <w:rsid w:val="007B622D"/>
    <w:rsid w:val="007B68CF"/>
    <w:rsid w:val="007C01C5"/>
    <w:rsid w:val="007C27A8"/>
    <w:rsid w:val="007C3832"/>
    <w:rsid w:val="007C5CF1"/>
    <w:rsid w:val="007C7826"/>
    <w:rsid w:val="007D0922"/>
    <w:rsid w:val="007D2140"/>
    <w:rsid w:val="007D3552"/>
    <w:rsid w:val="007D5F85"/>
    <w:rsid w:val="007D7A47"/>
    <w:rsid w:val="007D7F30"/>
    <w:rsid w:val="007E01C5"/>
    <w:rsid w:val="007E066B"/>
    <w:rsid w:val="007E172E"/>
    <w:rsid w:val="007E293D"/>
    <w:rsid w:val="007E2BA6"/>
    <w:rsid w:val="007E4338"/>
    <w:rsid w:val="007E4423"/>
    <w:rsid w:val="007E4EF2"/>
    <w:rsid w:val="007E612B"/>
    <w:rsid w:val="007F30E1"/>
    <w:rsid w:val="007F3B65"/>
    <w:rsid w:val="007F3DDA"/>
    <w:rsid w:val="007F4143"/>
    <w:rsid w:val="007F4167"/>
    <w:rsid w:val="007F45E2"/>
    <w:rsid w:val="007F5709"/>
    <w:rsid w:val="007F59CD"/>
    <w:rsid w:val="00801729"/>
    <w:rsid w:val="0080301E"/>
    <w:rsid w:val="008069C5"/>
    <w:rsid w:val="008102F4"/>
    <w:rsid w:val="00811F5D"/>
    <w:rsid w:val="008144C9"/>
    <w:rsid w:val="008155B5"/>
    <w:rsid w:val="008156E0"/>
    <w:rsid w:val="0081709A"/>
    <w:rsid w:val="008173EC"/>
    <w:rsid w:val="00817A0A"/>
    <w:rsid w:val="00824005"/>
    <w:rsid w:val="008269D9"/>
    <w:rsid w:val="008270D8"/>
    <w:rsid w:val="00827BC7"/>
    <w:rsid w:val="00830E7E"/>
    <w:rsid w:val="00831644"/>
    <w:rsid w:val="00831926"/>
    <w:rsid w:val="0083380C"/>
    <w:rsid w:val="00835908"/>
    <w:rsid w:val="00840C1C"/>
    <w:rsid w:val="00840FB2"/>
    <w:rsid w:val="00841015"/>
    <w:rsid w:val="0084199D"/>
    <w:rsid w:val="0084577E"/>
    <w:rsid w:val="008457BB"/>
    <w:rsid w:val="00846272"/>
    <w:rsid w:val="008473F2"/>
    <w:rsid w:val="00850BDC"/>
    <w:rsid w:val="008534CB"/>
    <w:rsid w:val="00853E58"/>
    <w:rsid w:val="0085488C"/>
    <w:rsid w:val="0085503B"/>
    <w:rsid w:val="008552DC"/>
    <w:rsid w:val="008553DC"/>
    <w:rsid w:val="008560E6"/>
    <w:rsid w:val="008573A7"/>
    <w:rsid w:val="00862B03"/>
    <w:rsid w:val="008630A6"/>
    <w:rsid w:val="00863D99"/>
    <w:rsid w:val="0086533F"/>
    <w:rsid w:val="00867FBB"/>
    <w:rsid w:val="00870E06"/>
    <w:rsid w:val="00873041"/>
    <w:rsid w:val="00873804"/>
    <w:rsid w:val="008743D8"/>
    <w:rsid w:val="008758C1"/>
    <w:rsid w:val="00877B62"/>
    <w:rsid w:val="00877B6A"/>
    <w:rsid w:val="0088124E"/>
    <w:rsid w:val="0088151F"/>
    <w:rsid w:val="008834F5"/>
    <w:rsid w:val="00884AB1"/>
    <w:rsid w:val="00884BA9"/>
    <w:rsid w:val="008851E7"/>
    <w:rsid w:val="00885AF1"/>
    <w:rsid w:val="00890303"/>
    <w:rsid w:val="00891988"/>
    <w:rsid w:val="00891C15"/>
    <w:rsid w:val="00892555"/>
    <w:rsid w:val="00892BC2"/>
    <w:rsid w:val="00893E95"/>
    <w:rsid w:val="00894590"/>
    <w:rsid w:val="008962DE"/>
    <w:rsid w:val="00896532"/>
    <w:rsid w:val="008969CB"/>
    <w:rsid w:val="008A078A"/>
    <w:rsid w:val="008A49E6"/>
    <w:rsid w:val="008A6368"/>
    <w:rsid w:val="008B0A76"/>
    <w:rsid w:val="008B0A9B"/>
    <w:rsid w:val="008B0CA2"/>
    <w:rsid w:val="008B1835"/>
    <w:rsid w:val="008B2055"/>
    <w:rsid w:val="008B3282"/>
    <w:rsid w:val="008B370F"/>
    <w:rsid w:val="008B3C8C"/>
    <w:rsid w:val="008B3DDB"/>
    <w:rsid w:val="008B452F"/>
    <w:rsid w:val="008B52FD"/>
    <w:rsid w:val="008B6528"/>
    <w:rsid w:val="008C05A6"/>
    <w:rsid w:val="008C0BD4"/>
    <w:rsid w:val="008C16CA"/>
    <w:rsid w:val="008C2485"/>
    <w:rsid w:val="008C2F98"/>
    <w:rsid w:val="008C44C9"/>
    <w:rsid w:val="008C46DE"/>
    <w:rsid w:val="008C4981"/>
    <w:rsid w:val="008C55A5"/>
    <w:rsid w:val="008C7124"/>
    <w:rsid w:val="008C764C"/>
    <w:rsid w:val="008D1857"/>
    <w:rsid w:val="008D2769"/>
    <w:rsid w:val="008D4A61"/>
    <w:rsid w:val="008D7049"/>
    <w:rsid w:val="008E000C"/>
    <w:rsid w:val="008E1441"/>
    <w:rsid w:val="008E1838"/>
    <w:rsid w:val="008E1EE2"/>
    <w:rsid w:val="008F132E"/>
    <w:rsid w:val="008F1B78"/>
    <w:rsid w:val="008F2446"/>
    <w:rsid w:val="008F2E04"/>
    <w:rsid w:val="008F33DE"/>
    <w:rsid w:val="008F7933"/>
    <w:rsid w:val="008F7DFC"/>
    <w:rsid w:val="0090327A"/>
    <w:rsid w:val="0090456D"/>
    <w:rsid w:val="00904645"/>
    <w:rsid w:val="00904FF6"/>
    <w:rsid w:val="009050F4"/>
    <w:rsid w:val="0090523C"/>
    <w:rsid w:val="00905FFD"/>
    <w:rsid w:val="009078F5"/>
    <w:rsid w:val="00911407"/>
    <w:rsid w:val="00914B7B"/>
    <w:rsid w:val="00915417"/>
    <w:rsid w:val="00915C73"/>
    <w:rsid w:val="00916675"/>
    <w:rsid w:val="00921F3D"/>
    <w:rsid w:val="0092283F"/>
    <w:rsid w:val="009235FF"/>
    <w:rsid w:val="009269DD"/>
    <w:rsid w:val="00926F1E"/>
    <w:rsid w:val="00932B45"/>
    <w:rsid w:val="009331D6"/>
    <w:rsid w:val="00936136"/>
    <w:rsid w:val="00936202"/>
    <w:rsid w:val="0093682D"/>
    <w:rsid w:val="009376D5"/>
    <w:rsid w:val="00940478"/>
    <w:rsid w:val="00941E26"/>
    <w:rsid w:val="00941E4A"/>
    <w:rsid w:val="00942B2A"/>
    <w:rsid w:val="00943C7D"/>
    <w:rsid w:val="00943E38"/>
    <w:rsid w:val="00943F82"/>
    <w:rsid w:val="00947C9F"/>
    <w:rsid w:val="009501D6"/>
    <w:rsid w:val="009533AF"/>
    <w:rsid w:val="00954A26"/>
    <w:rsid w:val="00954FD4"/>
    <w:rsid w:val="00961819"/>
    <w:rsid w:val="00961DD5"/>
    <w:rsid w:val="00963DE8"/>
    <w:rsid w:val="00964E5B"/>
    <w:rsid w:val="0097058E"/>
    <w:rsid w:val="00970B62"/>
    <w:rsid w:val="009721A7"/>
    <w:rsid w:val="009730C2"/>
    <w:rsid w:val="00973782"/>
    <w:rsid w:val="00977003"/>
    <w:rsid w:val="00980AA4"/>
    <w:rsid w:val="00981219"/>
    <w:rsid w:val="00984D8D"/>
    <w:rsid w:val="00985EC2"/>
    <w:rsid w:val="0098760E"/>
    <w:rsid w:val="0099285C"/>
    <w:rsid w:val="00993466"/>
    <w:rsid w:val="00994165"/>
    <w:rsid w:val="00994288"/>
    <w:rsid w:val="00994892"/>
    <w:rsid w:val="00997C0F"/>
    <w:rsid w:val="009A1526"/>
    <w:rsid w:val="009A23E1"/>
    <w:rsid w:val="009A2EA1"/>
    <w:rsid w:val="009A3563"/>
    <w:rsid w:val="009A3725"/>
    <w:rsid w:val="009A3D71"/>
    <w:rsid w:val="009A5944"/>
    <w:rsid w:val="009A65FC"/>
    <w:rsid w:val="009B02F3"/>
    <w:rsid w:val="009B0455"/>
    <w:rsid w:val="009B04E2"/>
    <w:rsid w:val="009B08F3"/>
    <w:rsid w:val="009B0F04"/>
    <w:rsid w:val="009B2AE3"/>
    <w:rsid w:val="009B318D"/>
    <w:rsid w:val="009B3800"/>
    <w:rsid w:val="009B41EF"/>
    <w:rsid w:val="009B49AC"/>
    <w:rsid w:val="009B4BD7"/>
    <w:rsid w:val="009B5449"/>
    <w:rsid w:val="009B7DFB"/>
    <w:rsid w:val="009C0796"/>
    <w:rsid w:val="009C0A32"/>
    <w:rsid w:val="009C1F2E"/>
    <w:rsid w:val="009C34E2"/>
    <w:rsid w:val="009C4191"/>
    <w:rsid w:val="009C44FB"/>
    <w:rsid w:val="009C5699"/>
    <w:rsid w:val="009C6421"/>
    <w:rsid w:val="009C6DF9"/>
    <w:rsid w:val="009D007D"/>
    <w:rsid w:val="009D010C"/>
    <w:rsid w:val="009D4DAA"/>
    <w:rsid w:val="009D57B9"/>
    <w:rsid w:val="009E4164"/>
    <w:rsid w:val="009E41F6"/>
    <w:rsid w:val="009E6338"/>
    <w:rsid w:val="009E646F"/>
    <w:rsid w:val="009E75F1"/>
    <w:rsid w:val="009F051A"/>
    <w:rsid w:val="009F1149"/>
    <w:rsid w:val="009F13D7"/>
    <w:rsid w:val="009F1610"/>
    <w:rsid w:val="009F4751"/>
    <w:rsid w:val="009F632C"/>
    <w:rsid w:val="009F660C"/>
    <w:rsid w:val="009F6C57"/>
    <w:rsid w:val="00A0114C"/>
    <w:rsid w:val="00A01DC8"/>
    <w:rsid w:val="00A03EE6"/>
    <w:rsid w:val="00A05BD8"/>
    <w:rsid w:val="00A069DC"/>
    <w:rsid w:val="00A07E05"/>
    <w:rsid w:val="00A12428"/>
    <w:rsid w:val="00A1274B"/>
    <w:rsid w:val="00A1354E"/>
    <w:rsid w:val="00A13FE9"/>
    <w:rsid w:val="00A14DEF"/>
    <w:rsid w:val="00A16856"/>
    <w:rsid w:val="00A20A06"/>
    <w:rsid w:val="00A2114B"/>
    <w:rsid w:val="00A211C1"/>
    <w:rsid w:val="00A21920"/>
    <w:rsid w:val="00A22699"/>
    <w:rsid w:val="00A22D1B"/>
    <w:rsid w:val="00A231D2"/>
    <w:rsid w:val="00A2339E"/>
    <w:rsid w:val="00A251F6"/>
    <w:rsid w:val="00A26194"/>
    <w:rsid w:val="00A261CF"/>
    <w:rsid w:val="00A30ACF"/>
    <w:rsid w:val="00A31867"/>
    <w:rsid w:val="00A334EF"/>
    <w:rsid w:val="00A33D18"/>
    <w:rsid w:val="00A36CED"/>
    <w:rsid w:val="00A423E8"/>
    <w:rsid w:val="00A4250D"/>
    <w:rsid w:val="00A42C8B"/>
    <w:rsid w:val="00A44125"/>
    <w:rsid w:val="00A459A6"/>
    <w:rsid w:val="00A4621D"/>
    <w:rsid w:val="00A4733F"/>
    <w:rsid w:val="00A50E26"/>
    <w:rsid w:val="00A5170E"/>
    <w:rsid w:val="00A54D19"/>
    <w:rsid w:val="00A55961"/>
    <w:rsid w:val="00A56A09"/>
    <w:rsid w:val="00A56A28"/>
    <w:rsid w:val="00A5762F"/>
    <w:rsid w:val="00A60336"/>
    <w:rsid w:val="00A61BF9"/>
    <w:rsid w:val="00A62046"/>
    <w:rsid w:val="00A62E27"/>
    <w:rsid w:val="00A62E70"/>
    <w:rsid w:val="00A6443C"/>
    <w:rsid w:val="00A6470E"/>
    <w:rsid w:val="00A66566"/>
    <w:rsid w:val="00A66E09"/>
    <w:rsid w:val="00A67A4E"/>
    <w:rsid w:val="00A71A82"/>
    <w:rsid w:val="00A72167"/>
    <w:rsid w:val="00A723F8"/>
    <w:rsid w:val="00A724A0"/>
    <w:rsid w:val="00A751FE"/>
    <w:rsid w:val="00A80CC5"/>
    <w:rsid w:val="00A8264B"/>
    <w:rsid w:val="00A82DA3"/>
    <w:rsid w:val="00A8495C"/>
    <w:rsid w:val="00A8515F"/>
    <w:rsid w:val="00A85A2C"/>
    <w:rsid w:val="00A86365"/>
    <w:rsid w:val="00A87AA3"/>
    <w:rsid w:val="00A87ED2"/>
    <w:rsid w:val="00A930A0"/>
    <w:rsid w:val="00A94147"/>
    <w:rsid w:val="00AA0296"/>
    <w:rsid w:val="00AA1A7E"/>
    <w:rsid w:val="00AA1CF2"/>
    <w:rsid w:val="00AA1DC2"/>
    <w:rsid w:val="00AA2450"/>
    <w:rsid w:val="00AA2CFB"/>
    <w:rsid w:val="00AA32E3"/>
    <w:rsid w:val="00AA3FA8"/>
    <w:rsid w:val="00AA5699"/>
    <w:rsid w:val="00AA58AE"/>
    <w:rsid w:val="00AA738F"/>
    <w:rsid w:val="00AA78E5"/>
    <w:rsid w:val="00AB09D7"/>
    <w:rsid w:val="00AB1763"/>
    <w:rsid w:val="00AB2E56"/>
    <w:rsid w:val="00AB37AC"/>
    <w:rsid w:val="00AB560A"/>
    <w:rsid w:val="00AB762D"/>
    <w:rsid w:val="00AC05F6"/>
    <w:rsid w:val="00AC6AA0"/>
    <w:rsid w:val="00AC7722"/>
    <w:rsid w:val="00AC7983"/>
    <w:rsid w:val="00AC7EBA"/>
    <w:rsid w:val="00AD1A58"/>
    <w:rsid w:val="00AD2AD4"/>
    <w:rsid w:val="00AD3D6F"/>
    <w:rsid w:val="00AD3D9D"/>
    <w:rsid w:val="00AD6782"/>
    <w:rsid w:val="00AD7F77"/>
    <w:rsid w:val="00AD7FE8"/>
    <w:rsid w:val="00AE0F41"/>
    <w:rsid w:val="00AE4ED7"/>
    <w:rsid w:val="00AE5413"/>
    <w:rsid w:val="00AE6CFB"/>
    <w:rsid w:val="00AF0307"/>
    <w:rsid w:val="00AF12A0"/>
    <w:rsid w:val="00AF19B5"/>
    <w:rsid w:val="00AF1C73"/>
    <w:rsid w:val="00AF1D48"/>
    <w:rsid w:val="00AF34CC"/>
    <w:rsid w:val="00AF4880"/>
    <w:rsid w:val="00AF6358"/>
    <w:rsid w:val="00AF7917"/>
    <w:rsid w:val="00B004DD"/>
    <w:rsid w:val="00B01F33"/>
    <w:rsid w:val="00B022BF"/>
    <w:rsid w:val="00B0749B"/>
    <w:rsid w:val="00B07F0D"/>
    <w:rsid w:val="00B105E5"/>
    <w:rsid w:val="00B10C1A"/>
    <w:rsid w:val="00B1126C"/>
    <w:rsid w:val="00B11C58"/>
    <w:rsid w:val="00B12D56"/>
    <w:rsid w:val="00B135AD"/>
    <w:rsid w:val="00B13FEB"/>
    <w:rsid w:val="00B14583"/>
    <w:rsid w:val="00B14D8E"/>
    <w:rsid w:val="00B164DB"/>
    <w:rsid w:val="00B168C9"/>
    <w:rsid w:val="00B2054D"/>
    <w:rsid w:val="00B21377"/>
    <w:rsid w:val="00B21CC0"/>
    <w:rsid w:val="00B2254D"/>
    <w:rsid w:val="00B23D15"/>
    <w:rsid w:val="00B2463D"/>
    <w:rsid w:val="00B247BE"/>
    <w:rsid w:val="00B25D5A"/>
    <w:rsid w:val="00B26D1F"/>
    <w:rsid w:val="00B27910"/>
    <w:rsid w:val="00B3083F"/>
    <w:rsid w:val="00B32762"/>
    <w:rsid w:val="00B32AE2"/>
    <w:rsid w:val="00B36463"/>
    <w:rsid w:val="00B37D7F"/>
    <w:rsid w:val="00B429A6"/>
    <w:rsid w:val="00B42A89"/>
    <w:rsid w:val="00B432BB"/>
    <w:rsid w:val="00B44D37"/>
    <w:rsid w:val="00B44EC4"/>
    <w:rsid w:val="00B4764A"/>
    <w:rsid w:val="00B47A28"/>
    <w:rsid w:val="00B50485"/>
    <w:rsid w:val="00B51F94"/>
    <w:rsid w:val="00B524DA"/>
    <w:rsid w:val="00B532A3"/>
    <w:rsid w:val="00B54F2E"/>
    <w:rsid w:val="00B56028"/>
    <w:rsid w:val="00B60B0B"/>
    <w:rsid w:val="00B60F32"/>
    <w:rsid w:val="00B611CA"/>
    <w:rsid w:val="00B618AE"/>
    <w:rsid w:val="00B624FD"/>
    <w:rsid w:val="00B62CA7"/>
    <w:rsid w:val="00B631C9"/>
    <w:rsid w:val="00B64A81"/>
    <w:rsid w:val="00B65483"/>
    <w:rsid w:val="00B718ED"/>
    <w:rsid w:val="00B72050"/>
    <w:rsid w:val="00B7316D"/>
    <w:rsid w:val="00B731CC"/>
    <w:rsid w:val="00B7496B"/>
    <w:rsid w:val="00B74CA7"/>
    <w:rsid w:val="00B75084"/>
    <w:rsid w:val="00B75297"/>
    <w:rsid w:val="00B76266"/>
    <w:rsid w:val="00B779C1"/>
    <w:rsid w:val="00B8031E"/>
    <w:rsid w:val="00B82762"/>
    <w:rsid w:val="00B90E1B"/>
    <w:rsid w:val="00B91004"/>
    <w:rsid w:val="00B91DBF"/>
    <w:rsid w:val="00B95286"/>
    <w:rsid w:val="00B96C5E"/>
    <w:rsid w:val="00B97B77"/>
    <w:rsid w:val="00BA015C"/>
    <w:rsid w:val="00BA287F"/>
    <w:rsid w:val="00BA462E"/>
    <w:rsid w:val="00BA49E3"/>
    <w:rsid w:val="00BA49F6"/>
    <w:rsid w:val="00BA4F90"/>
    <w:rsid w:val="00BA7725"/>
    <w:rsid w:val="00BB0294"/>
    <w:rsid w:val="00BB1C33"/>
    <w:rsid w:val="00BB278D"/>
    <w:rsid w:val="00BB5DDE"/>
    <w:rsid w:val="00BB5FCE"/>
    <w:rsid w:val="00BB724C"/>
    <w:rsid w:val="00BC06A2"/>
    <w:rsid w:val="00BC06FF"/>
    <w:rsid w:val="00BC17B0"/>
    <w:rsid w:val="00BC21F3"/>
    <w:rsid w:val="00BC40BE"/>
    <w:rsid w:val="00BC4415"/>
    <w:rsid w:val="00BC49CD"/>
    <w:rsid w:val="00BC5941"/>
    <w:rsid w:val="00BC785C"/>
    <w:rsid w:val="00BD1F0D"/>
    <w:rsid w:val="00BD2782"/>
    <w:rsid w:val="00BD2EDA"/>
    <w:rsid w:val="00BD36CE"/>
    <w:rsid w:val="00BD4BE4"/>
    <w:rsid w:val="00BD5F3B"/>
    <w:rsid w:val="00BD664B"/>
    <w:rsid w:val="00BD77E9"/>
    <w:rsid w:val="00BD7FA1"/>
    <w:rsid w:val="00BE04CF"/>
    <w:rsid w:val="00BE0679"/>
    <w:rsid w:val="00BE3305"/>
    <w:rsid w:val="00BE3A02"/>
    <w:rsid w:val="00BE44F6"/>
    <w:rsid w:val="00BE5222"/>
    <w:rsid w:val="00BE5D4F"/>
    <w:rsid w:val="00BE63C1"/>
    <w:rsid w:val="00BF0C61"/>
    <w:rsid w:val="00BF2ACA"/>
    <w:rsid w:val="00BF2E37"/>
    <w:rsid w:val="00BF50FE"/>
    <w:rsid w:val="00BF6C20"/>
    <w:rsid w:val="00BF7545"/>
    <w:rsid w:val="00C00B26"/>
    <w:rsid w:val="00C00D53"/>
    <w:rsid w:val="00C00EA2"/>
    <w:rsid w:val="00C025B0"/>
    <w:rsid w:val="00C02BC9"/>
    <w:rsid w:val="00C0426E"/>
    <w:rsid w:val="00C05D9F"/>
    <w:rsid w:val="00C078E1"/>
    <w:rsid w:val="00C10D9C"/>
    <w:rsid w:val="00C11E5C"/>
    <w:rsid w:val="00C12C0C"/>
    <w:rsid w:val="00C137CF"/>
    <w:rsid w:val="00C13F33"/>
    <w:rsid w:val="00C14E9E"/>
    <w:rsid w:val="00C218D7"/>
    <w:rsid w:val="00C22EE0"/>
    <w:rsid w:val="00C26284"/>
    <w:rsid w:val="00C2677A"/>
    <w:rsid w:val="00C303BC"/>
    <w:rsid w:val="00C31269"/>
    <w:rsid w:val="00C33AD9"/>
    <w:rsid w:val="00C340B9"/>
    <w:rsid w:val="00C346CD"/>
    <w:rsid w:val="00C3494F"/>
    <w:rsid w:val="00C34AD7"/>
    <w:rsid w:val="00C357F1"/>
    <w:rsid w:val="00C35D86"/>
    <w:rsid w:val="00C37B08"/>
    <w:rsid w:val="00C37FFB"/>
    <w:rsid w:val="00C406F5"/>
    <w:rsid w:val="00C4234F"/>
    <w:rsid w:val="00C429BD"/>
    <w:rsid w:val="00C47281"/>
    <w:rsid w:val="00C50A71"/>
    <w:rsid w:val="00C5159D"/>
    <w:rsid w:val="00C5557A"/>
    <w:rsid w:val="00C5564E"/>
    <w:rsid w:val="00C56391"/>
    <w:rsid w:val="00C579D8"/>
    <w:rsid w:val="00C57EDA"/>
    <w:rsid w:val="00C60167"/>
    <w:rsid w:val="00C60E81"/>
    <w:rsid w:val="00C60FD8"/>
    <w:rsid w:val="00C61090"/>
    <w:rsid w:val="00C61696"/>
    <w:rsid w:val="00C64988"/>
    <w:rsid w:val="00C64B78"/>
    <w:rsid w:val="00C70DE1"/>
    <w:rsid w:val="00C737AF"/>
    <w:rsid w:val="00C73967"/>
    <w:rsid w:val="00C7497B"/>
    <w:rsid w:val="00C74A5D"/>
    <w:rsid w:val="00C76326"/>
    <w:rsid w:val="00C767B2"/>
    <w:rsid w:val="00C77227"/>
    <w:rsid w:val="00C77DB9"/>
    <w:rsid w:val="00C80B87"/>
    <w:rsid w:val="00C80F5F"/>
    <w:rsid w:val="00C81983"/>
    <w:rsid w:val="00C85F15"/>
    <w:rsid w:val="00C94B28"/>
    <w:rsid w:val="00C97512"/>
    <w:rsid w:val="00CA3F2D"/>
    <w:rsid w:val="00CA42E9"/>
    <w:rsid w:val="00CA4913"/>
    <w:rsid w:val="00CA571D"/>
    <w:rsid w:val="00CA7C08"/>
    <w:rsid w:val="00CB144A"/>
    <w:rsid w:val="00CB1DDD"/>
    <w:rsid w:val="00CB4AAF"/>
    <w:rsid w:val="00CB51F7"/>
    <w:rsid w:val="00CB6287"/>
    <w:rsid w:val="00CB7D7C"/>
    <w:rsid w:val="00CC0288"/>
    <w:rsid w:val="00CC1061"/>
    <w:rsid w:val="00CC11E4"/>
    <w:rsid w:val="00CC2B73"/>
    <w:rsid w:val="00CC3400"/>
    <w:rsid w:val="00CC44BF"/>
    <w:rsid w:val="00CC4675"/>
    <w:rsid w:val="00CC4D39"/>
    <w:rsid w:val="00CC7272"/>
    <w:rsid w:val="00CD06CC"/>
    <w:rsid w:val="00CD0C7A"/>
    <w:rsid w:val="00CD2F4A"/>
    <w:rsid w:val="00CD3570"/>
    <w:rsid w:val="00CD5483"/>
    <w:rsid w:val="00CD5F29"/>
    <w:rsid w:val="00CD5FCA"/>
    <w:rsid w:val="00CD6761"/>
    <w:rsid w:val="00CD6E2E"/>
    <w:rsid w:val="00CE06FC"/>
    <w:rsid w:val="00CE11B0"/>
    <w:rsid w:val="00CE428E"/>
    <w:rsid w:val="00CE4A29"/>
    <w:rsid w:val="00CF1B60"/>
    <w:rsid w:val="00CF28BE"/>
    <w:rsid w:val="00CF29F5"/>
    <w:rsid w:val="00CF383B"/>
    <w:rsid w:val="00CF4862"/>
    <w:rsid w:val="00CF5A2E"/>
    <w:rsid w:val="00CF68C0"/>
    <w:rsid w:val="00CF6DC7"/>
    <w:rsid w:val="00D01A40"/>
    <w:rsid w:val="00D01F28"/>
    <w:rsid w:val="00D01F45"/>
    <w:rsid w:val="00D0259F"/>
    <w:rsid w:val="00D02AA3"/>
    <w:rsid w:val="00D02DD1"/>
    <w:rsid w:val="00D0616A"/>
    <w:rsid w:val="00D0772F"/>
    <w:rsid w:val="00D10938"/>
    <w:rsid w:val="00D1150F"/>
    <w:rsid w:val="00D117ED"/>
    <w:rsid w:val="00D131D3"/>
    <w:rsid w:val="00D14595"/>
    <w:rsid w:val="00D1531B"/>
    <w:rsid w:val="00D15E3B"/>
    <w:rsid w:val="00D175D3"/>
    <w:rsid w:val="00D2059C"/>
    <w:rsid w:val="00D216DB"/>
    <w:rsid w:val="00D276B5"/>
    <w:rsid w:val="00D27AF8"/>
    <w:rsid w:val="00D27C17"/>
    <w:rsid w:val="00D30884"/>
    <w:rsid w:val="00D315ED"/>
    <w:rsid w:val="00D32B05"/>
    <w:rsid w:val="00D339A7"/>
    <w:rsid w:val="00D3461E"/>
    <w:rsid w:val="00D37D1D"/>
    <w:rsid w:val="00D40C1C"/>
    <w:rsid w:val="00D41E63"/>
    <w:rsid w:val="00D4342E"/>
    <w:rsid w:val="00D43AFF"/>
    <w:rsid w:val="00D43C44"/>
    <w:rsid w:val="00D44283"/>
    <w:rsid w:val="00D44FE6"/>
    <w:rsid w:val="00D46F27"/>
    <w:rsid w:val="00D4787D"/>
    <w:rsid w:val="00D51AFB"/>
    <w:rsid w:val="00D522DF"/>
    <w:rsid w:val="00D52580"/>
    <w:rsid w:val="00D53A63"/>
    <w:rsid w:val="00D53BA1"/>
    <w:rsid w:val="00D56926"/>
    <w:rsid w:val="00D56AB3"/>
    <w:rsid w:val="00D56DB2"/>
    <w:rsid w:val="00D571D4"/>
    <w:rsid w:val="00D575BA"/>
    <w:rsid w:val="00D5796D"/>
    <w:rsid w:val="00D57E5F"/>
    <w:rsid w:val="00D612E4"/>
    <w:rsid w:val="00D615DB"/>
    <w:rsid w:val="00D61BEC"/>
    <w:rsid w:val="00D6272E"/>
    <w:rsid w:val="00D66930"/>
    <w:rsid w:val="00D7147B"/>
    <w:rsid w:val="00D71C9E"/>
    <w:rsid w:val="00D74156"/>
    <w:rsid w:val="00D7544B"/>
    <w:rsid w:val="00D76301"/>
    <w:rsid w:val="00D773D7"/>
    <w:rsid w:val="00D774DD"/>
    <w:rsid w:val="00D77EF5"/>
    <w:rsid w:val="00D800EA"/>
    <w:rsid w:val="00D807BA"/>
    <w:rsid w:val="00D858F3"/>
    <w:rsid w:val="00D863A7"/>
    <w:rsid w:val="00D86E90"/>
    <w:rsid w:val="00D872C8"/>
    <w:rsid w:val="00D90852"/>
    <w:rsid w:val="00D90DAC"/>
    <w:rsid w:val="00D912A1"/>
    <w:rsid w:val="00D91509"/>
    <w:rsid w:val="00D91AE3"/>
    <w:rsid w:val="00D92095"/>
    <w:rsid w:val="00D93801"/>
    <w:rsid w:val="00D93AC4"/>
    <w:rsid w:val="00D93D6A"/>
    <w:rsid w:val="00D93E63"/>
    <w:rsid w:val="00D93F0B"/>
    <w:rsid w:val="00D94C5A"/>
    <w:rsid w:val="00D966F4"/>
    <w:rsid w:val="00DA0AD8"/>
    <w:rsid w:val="00DA21E6"/>
    <w:rsid w:val="00DA3F61"/>
    <w:rsid w:val="00DA46BF"/>
    <w:rsid w:val="00DA5B07"/>
    <w:rsid w:val="00DA703A"/>
    <w:rsid w:val="00DA74EE"/>
    <w:rsid w:val="00DA79DD"/>
    <w:rsid w:val="00DB20C7"/>
    <w:rsid w:val="00DB2301"/>
    <w:rsid w:val="00DB3CE5"/>
    <w:rsid w:val="00DB4501"/>
    <w:rsid w:val="00DC0848"/>
    <w:rsid w:val="00DC12E5"/>
    <w:rsid w:val="00DC14B9"/>
    <w:rsid w:val="00DC2E44"/>
    <w:rsid w:val="00DC5042"/>
    <w:rsid w:val="00DC5BD9"/>
    <w:rsid w:val="00DD175C"/>
    <w:rsid w:val="00DD7161"/>
    <w:rsid w:val="00DD7ED8"/>
    <w:rsid w:val="00DE058D"/>
    <w:rsid w:val="00DE147A"/>
    <w:rsid w:val="00DE234B"/>
    <w:rsid w:val="00DE3EE0"/>
    <w:rsid w:val="00DE627B"/>
    <w:rsid w:val="00DE67EE"/>
    <w:rsid w:val="00DE78C4"/>
    <w:rsid w:val="00DE7D6D"/>
    <w:rsid w:val="00DF0445"/>
    <w:rsid w:val="00DF2949"/>
    <w:rsid w:val="00DF2994"/>
    <w:rsid w:val="00DF311F"/>
    <w:rsid w:val="00DF31C3"/>
    <w:rsid w:val="00DF3A92"/>
    <w:rsid w:val="00DF464C"/>
    <w:rsid w:val="00DF52D1"/>
    <w:rsid w:val="00DF61BA"/>
    <w:rsid w:val="00DF7408"/>
    <w:rsid w:val="00DF767E"/>
    <w:rsid w:val="00DF7FF8"/>
    <w:rsid w:val="00E0031D"/>
    <w:rsid w:val="00E00BE4"/>
    <w:rsid w:val="00E02876"/>
    <w:rsid w:val="00E02966"/>
    <w:rsid w:val="00E02EB8"/>
    <w:rsid w:val="00E03A4D"/>
    <w:rsid w:val="00E067B6"/>
    <w:rsid w:val="00E07BE7"/>
    <w:rsid w:val="00E1350B"/>
    <w:rsid w:val="00E138E3"/>
    <w:rsid w:val="00E13C16"/>
    <w:rsid w:val="00E16110"/>
    <w:rsid w:val="00E20C28"/>
    <w:rsid w:val="00E2179D"/>
    <w:rsid w:val="00E22869"/>
    <w:rsid w:val="00E228F2"/>
    <w:rsid w:val="00E23DDD"/>
    <w:rsid w:val="00E25A2A"/>
    <w:rsid w:val="00E25C25"/>
    <w:rsid w:val="00E25FFA"/>
    <w:rsid w:val="00E26A83"/>
    <w:rsid w:val="00E27A29"/>
    <w:rsid w:val="00E27FAC"/>
    <w:rsid w:val="00E3010D"/>
    <w:rsid w:val="00E31E66"/>
    <w:rsid w:val="00E33CDB"/>
    <w:rsid w:val="00E37DF1"/>
    <w:rsid w:val="00E4023F"/>
    <w:rsid w:val="00E43DE1"/>
    <w:rsid w:val="00E43E0D"/>
    <w:rsid w:val="00E43F49"/>
    <w:rsid w:val="00E5188D"/>
    <w:rsid w:val="00E52A12"/>
    <w:rsid w:val="00E5315B"/>
    <w:rsid w:val="00E5358A"/>
    <w:rsid w:val="00E5495C"/>
    <w:rsid w:val="00E55702"/>
    <w:rsid w:val="00E55E4F"/>
    <w:rsid w:val="00E5657F"/>
    <w:rsid w:val="00E565B0"/>
    <w:rsid w:val="00E56E98"/>
    <w:rsid w:val="00E63EAC"/>
    <w:rsid w:val="00E64105"/>
    <w:rsid w:val="00E6708F"/>
    <w:rsid w:val="00E72589"/>
    <w:rsid w:val="00E72D54"/>
    <w:rsid w:val="00E74CE0"/>
    <w:rsid w:val="00E773F7"/>
    <w:rsid w:val="00E80B19"/>
    <w:rsid w:val="00E81256"/>
    <w:rsid w:val="00E815F1"/>
    <w:rsid w:val="00E81DED"/>
    <w:rsid w:val="00E85C95"/>
    <w:rsid w:val="00E86C1C"/>
    <w:rsid w:val="00E86D31"/>
    <w:rsid w:val="00E8764C"/>
    <w:rsid w:val="00E9135D"/>
    <w:rsid w:val="00E9374A"/>
    <w:rsid w:val="00E95399"/>
    <w:rsid w:val="00E975A4"/>
    <w:rsid w:val="00EA01F0"/>
    <w:rsid w:val="00EA0C39"/>
    <w:rsid w:val="00EA1A00"/>
    <w:rsid w:val="00EA33FF"/>
    <w:rsid w:val="00EA4D01"/>
    <w:rsid w:val="00EA5047"/>
    <w:rsid w:val="00EA5120"/>
    <w:rsid w:val="00EA67BF"/>
    <w:rsid w:val="00EB0F0F"/>
    <w:rsid w:val="00EB1A6D"/>
    <w:rsid w:val="00EB28E2"/>
    <w:rsid w:val="00EB66AA"/>
    <w:rsid w:val="00EB7BC9"/>
    <w:rsid w:val="00EC3EAF"/>
    <w:rsid w:val="00EC4BFD"/>
    <w:rsid w:val="00EC57C3"/>
    <w:rsid w:val="00EC5D0E"/>
    <w:rsid w:val="00EC66A4"/>
    <w:rsid w:val="00EC6F44"/>
    <w:rsid w:val="00EC704C"/>
    <w:rsid w:val="00ED0000"/>
    <w:rsid w:val="00ED1284"/>
    <w:rsid w:val="00ED185A"/>
    <w:rsid w:val="00ED4579"/>
    <w:rsid w:val="00ED4CB2"/>
    <w:rsid w:val="00ED5625"/>
    <w:rsid w:val="00ED5DF8"/>
    <w:rsid w:val="00ED7C62"/>
    <w:rsid w:val="00EE3270"/>
    <w:rsid w:val="00EE4F8E"/>
    <w:rsid w:val="00EE595F"/>
    <w:rsid w:val="00EE62C6"/>
    <w:rsid w:val="00EF0A47"/>
    <w:rsid w:val="00EF1E5C"/>
    <w:rsid w:val="00EF21CE"/>
    <w:rsid w:val="00EF32A9"/>
    <w:rsid w:val="00EF3696"/>
    <w:rsid w:val="00EF4629"/>
    <w:rsid w:val="00F024EA"/>
    <w:rsid w:val="00F04027"/>
    <w:rsid w:val="00F040C3"/>
    <w:rsid w:val="00F044DF"/>
    <w:rsid w:val="00F050CB"/>
    <w:rsid w:val="00F111CE"/>
    <w:rsid w:val="00F12432"/>
    <w:rsid w:val="00F12C0F"/>
    <w:rsid w:val="00F151E3"/>
    <w:rsid w:val="00F169FA"/>
    <w:rsid w:val="00F21430"/>
    <w:rsid w:val="00F214B2"/>
    <w:rsid w:val="00F215AC"/>
    <w:rsid w:val="00F228B2"/>
    <w:rsid w:val="00F2385A"/>
    <w:rsid w:val="00F23CFF"/>
    <w:rsid w:val="00F24C8D"/>
    <w:rsid w:val="00F271A9"/>
    <w:rsid w:val="00F32E18"/>
    <w:rsid w:val="00F37E05"/>
    <w:rsid w:val="00F40FF2"/>
    <w:rsid w:val="00F41EEA"/>
    <w:rsid w:val="00F42D97"/>
    <w:rsid w:val="00F43796"/>
    <w:rsid w:val="00F45D76"/>
    <w:rsid w:val="00F47E99"/>
    <w:rsid w:val="00F51154"/>
    <w:rsid w:val="00F51312"/>
    <w:rsid w:val="00F5476D"/>
    <w:rsid w:val="00F54B86"/>
    <w:rsid w:val="00F565C1"/>
    <w:rsid w:val="00F57A03"/>
    <w:rsid w:val="00F61639"/>
    <w:rsid w:val="00F62735"/>
    <w:rsid w:val="00F70A0F"/>
    <w:rsid w:val="00F7164A"/>
    <w:rsid w:val="00F71C41"/>
    <w:rsid w:val="00F721C7"/>
    <w:rsid w:val="00F734BD"/>
    <w:rsid w:val="00F74555"/>
    <w:rsid w:val="00F769E8"/>
    <w:rsid w:val="00F77BD0"/>
    <w:rsid w:val="00F80243"/>
    <w:rsid w:val="00F81C57"/>
    <w:rsid w:val="00F81CCB"/>
    <w:rsid w:val="00F83199"/>
    <w:rsid w:val="00F83636"/>
    <w:rsid w:val="00F87526"/>
    <w:rsid w:val="00F9060B"/>
    <w:rsid w:val="00F918ED"/>
    <w:rsid w:val="00F93085"/>
    <w:rsid w:val="00F943B1"/>
    <w:rsid w:val="00F95988"/>
    <w:rsid w:val="00F978B4"/>
    <w:rsid w:val="00FA1ED4"/>
    <w:rsid w:val="00FA43CF"/>
    <w:rsid w:val="00FA5807"/>
    <w:rsid w:val="00FA5CFF"/>
    <w:rsid w:val="00FA5E40"/>
    <w:rsid w:val="00FA5F6C"/>
    <w:rsid w:val="00FA61D3"/>
    <w:rsid w:val="00FB1DCF"/>
    <w:rsid w:val="00FB2518"/>
    <w:rsid w:val="00FB3864"/>
    <w:rsid w:val="00FB47D7"/>
    <w:rsid w:val="00FB5679"/>
    <w:rsid w:val="00FB5DBC"/>
    <w:rsid w:val="00FB6102"/>
    <w:rsid w:val="00FC2846"/>
    <w:rsid w:val="00FC3AFA"/>
    <w:rsid w:val="00FC53D2"/>
    <w:rsid w:val="00FD18C3"/>
    <w:rsid w:val="00FD2B56"/>
    <w:rsid w:val="00FD2C80"/>
    <w:rsid w:val="00FD31CD"/>
    <w:rsid w:val="00FD39B2"/>
    <w:rsid w:val="00FD7AC3"/>
    <w:rsid w:val="00FE087F"/>
    <w:rsid w:val="00FE17F2"/>
    <w:rsid w:val="00FE1E89"/>
    <w:rsid w:val="00FE2B5E"/>
    <w:rsid w:val="00FE304B"/>
    <w:rsid w:val="00FE3D0E"/>
    <w:rsid w:val="00FE4259"/>
    <w:rsid w:val="00FE432C"/>
    <w:rsid w:val="00FE5E1C"/>
    <w:rsid w:val="00FF092E"/>
    <w:rsid w:val="00FF283B"/>
    <w:rsid w:val="00FF5FC1"/>
    <w:rsid w:val="00FF74B5"/>
    <w:rsid w:val="00FF7546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D03"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link w:val="1Char"/>
    <w:qFormat/>
    <w:rsid w:val="00D52580"/>
    <w:pPr>
      <w:widowControl/>
      <w:spacing w:before="100" w:beforeAutospacing="1" w:after="100" w:afterAutospacing="1"/>
      <w:jc w:val="left"/>
      <w:outlineLvl w:val="0"/>
    </w:pPr>
    <w:rPr>
      <w:rFonts w:eastAsia="Times New Roman"/>
      <w:sz w:val="18"/>
      <w:szCs w:val="18"/>
    </w:rPr>
  </w:style>
  <w:style w:type="paragraph" w:styleId="2">
    <w:name w:val="heading 2"/>
    <w:basedOn w:val="a"/>
    <w:qFormat/>
    <w:rsid w:val="00CD5F2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D52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D5258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semiHidden/>
    <w:rsid w:val="00360D03"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rsid w:val="00055B1E"/>
    <w:pPr>
      <w:tabs>
        <w:tab w:val="num" w:pos="432"/>
      </w:tabs>
      <w:ind w:left="432" w:hanging="432"/>
    </w:pPr>
    <w:rPr>
      <w:rFonts w:ascii="Tahoma" w:hAnsi="Tahoma"/>
      <w:sz w:val="24"/>
      <w:szCs w:val="20"/>
    </w:rPr>
  </w:style>
  <w:style w:type="paragraph" w:styleId="a3">
    <w:name w:val="Body Text Indent"/>
    <w:basedOn w:val="a"/>
    <w:rsid w:val="00360D03"/>
    <w:pPr>
      <w:spacing w:line="500" w:lineRule="exact"/>
      <w:ind w:firstLine="600"/>
    </w:pPr>
    <w:rPr>
      <w:rFonts w:ascii="仿宋_GB2312" w:eastAsia="仿宋_GB2312"/>
      <w:sz w:val="32"/>
    </w:rPr>
  </w:style>
  <w:style w:type="paragraph" w:styleId="a4">
    <w:name w:val="Balloon Text"/>
    <w:basedOn w:val="a"/>
    <w:semiHidden/>
    <w:rsid w:val="00360D03"/>
    <w:rPr>
      <w:sz w:val="18"/>
      <w:szCs w:val="18"/>
    </w:rPr>
  </w:style>
  <w:style w:type="character" w:styleId="a5">
    <w:name w:val="Strong"/>
    <w:basedOn w:val="a0"/>
    <w:qFormat/>
    <w:rsid w:val="00360D03"/>
    <w:rPr>
      <w:b/>
      <w:bCs/>
    </w:rPr>
  </w:style>
  <w:style w:type="paragraph" w:styleId="a6">
    <w:name w:val="header"/>
    <w:basedOn w:val="a"/>
    <w:link w:val="Char"/>
    <w:unhideWhenUsed/>
    <w:rsid w:val="00360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360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纯文本 Char"/>
    <w:basedOn w:val="a0"/>
    <w:link w:val="a8"/>
    <w:semiHidden/>
    <w:rsid w:val="00360D03"/>
    <w:rPr>
      <w:kern w:val="2"/>
      <w:sz w:val="18"/>
      <w:szCs w:val="18"/>
    </w:rPr>
  </w:style>
  <w:style w:type="paragraph" w:styleId="a8">
    <w:name w:val="Plain Text"/>
    <w:basedOn w:val="a"/>
    <w:link w:val="Char1"/>
    <w:rsid w:val="00627542"/>
    <w:rPr>
      <w:rFonts w:eastAsia="Times New Roman"/>
      <w:sz w:val="18"/>
      <w:szCs w:val="18"/>
    </w:rPr>
  </w:style>
  <w:style w:type="paragraph" w:styleId="20">
    <w:name w:val="Body Text 2"/>
    <w:basedOn w:val="a"/>
    <w:unhideWhenUsed/>
    <w:rsid w:val="00360D03"/>
    <w:pPr>
      <w:spacing w:after="120" w:line="480" w:lineRule="auto"/>
    </w:pPr>
  </w:style>
  <w:style w:type="character" w:customStyle="1" w:styleId="CharChar">
    <w:name w:val="Char Char"/>
    <w:basedOn w:val="a0"/>
    <w:rsid w:val="00360D03"/>
    <w:rPr>
      <w:kern w:val="2"/>
      <w:sz w:val="28"/>
      <w:szCs w:val="24"/>
    </w:rPr>
  </w:style>
  <w:style w:type="paragraph" w:customStyle="1" w:styleId="style8">
    <w:name w:val="style8"/>
    <w:basedOn w:val="a"/>
    <w:rsid w:val="00360D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style381">
    <w:name w:val="style381"/>
    <w:basedOn w:val="a0"/>
    <w:rsid w:val="00360D03"/>
    <w:rPr>
      <w:sz w:val="21"/>
      <w:szCs w:val="21"/>
    </w:rPr>
  </w:style>
  <w:style w:type="paragraph" w:styleId="a9">
    <w:name w:val="Normal (Web)"/>
    <w:basedOn w:val="a"/>
    <w:rsid w:val="00360D0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zhengwen1">
    <w:name w:val="zhengwen1"/>
    <w:basedOn w:val="a0"/>
    <w:rsid w:val="00C73967"/>
    <w:rPr>
      <w:rFonts w:ascii="宋体" w:eastAsia="宋体" w:hAnsi="宋体" w:hint="eastAsia"/>
      <w:color w:val="000000"/>
      <w:spacing w:val="400"/>
      <w:sz w:val="20"/>
      <w:szCs w:val="20"/>
    </w:rPr>
  </w:style>
  <w:style w:type="character" w:styleId="aa">
    <w:name w:val="page number"/>
    <w:basedOn w:val="a0"/>
    <w:rsid w:val="00360D03"/>
  </w:style>
  <w:style w:type="paragraph" w:styleId="ab">
    <w:name w:val="Body Text"/>
    <w:basedOn w:val="a"/>
    <w:rsid w:val="00360D03"/>
    <w:pPr>
      <w:spacing w:after="120"/>
    </w:pPr>
  </w:style>
  <w:style w:type="character" w:customStyle="1" w:styleId="highlight1">
    <w:name w:val="highlight1"/>
    <w:basedOn w:val="a0"/>
    <w:rsid w:val="00360D03"/>
    <w:rPr>
      <w:sz w:val="21"/>
      <w:szCs w:val="21"/>
    </w:rPr>
  </w:style>
  <w:style w:type="paragraph" w:styleId="21">
    <w:name w:val="Body Text Indent 2"/>
    <w:basedOn w:val="a"/>
    <w:rsid w:val="00360D03"/>
    <w:pPr>
      <w:spacing w:after="120" w:line="480" w:lineRule="auto"/>
      <w:ind w:leftChars="200" w:left="420"/>
    </w:pPr>
  </w:style>
  <w:style w:type="paragraph" w:customStyle="1" w:styleId="Char2">
    <w:name w:val="Char"/>
    <w:basedOn w:val="a"/>
    <w:rsid w:val="002C76FF"/>
    <w:rPr>
      <w:sz w:val="21"/>
      <w:szCs w:val="20"/>
    </w:rPr>
  </w:style>
  <w:style w:type="table" w:styleId="ac">
    <w:name w:val="Table Grid"/>
    <w:basedOn w:val="a1"/>
    <w:uiPriority w:val="59"/>
    <w:rsid w:val="008C76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semiHidden/>
    <w:rsid w:val="00CF28B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Date"/>
    <w:basedOn w:val="a"/>
    <w:next w:val="a"/>
    <w:rsid w:val="000811B4"/>
    <w:pPr>
      <w:ind w:leftChars="2500" w:left="100"/>
    </w:pPr>
  </w:style>
  <w:style w:type="paragraph" w:styleId="22">
    <w:name w:val="toc 2"/>
    <w:basedOn w:val="a"/>
    <w:next w:val="a"/>
    <w:autoRedefine/>
    <w:semiHidden/>
    <w:rsid w:val="00123AF9"/>
    <w:pPr>
      <w:tabs>
        <w:tab w:val="right" w:leader="dot" w:pos="9240"/>
      </w:tabs>
      <w:ind w:left="560" w:hangingChars="200" w:hanging="560"/>
    </w:pPr>
    <w:rPr>
      <w:rFonts w:eastAsia="汉仪粗仿宋简"/>
      <w:noProof/>
      <w:szCs w:val="40"/>
    </w:rPr>
  </w:style>
  <w:style w:type="paragraph" w:styleId="10">
    <w:name w:val="toc 1"/>
    <w:basedOn w:val="a"/>
    <w:next w:val="a"/>
    <w:autoRedefine/>
    <w:semiHidden/>
    <w:rsid w:val="00123AF9"/>
    <w:pPr>
      <w:tabs>
        <w:tab w:val="right" w:leader="dot" w:pos="9060"/>
      </w:tabs>
      <w:jc w:val="center"/>
    </w:pPr>
    <w:rPr>
      <w:rFonts w:eastAsia="方正大黑简体"/>
      <w:noProof/>
      <w:sz w:val="32"/>
      <w:szCs w:val="28"/>
    </w:rPr>
  </w:style>
  <w:style w:type="paragraph" w:styleId="30">
    <w:name w:val="toc 3"/>
    <w:basedOn w:val="a"/>
    <w:next w:val="a"/>
    <w:autoRedefine/>
    <w:semiHidden/>
    <w:rsid w:val="00123AF9"/>
    <w:pPr>
      <w:tabs>
        <w:tab w:val="right" w:leader="dot" w:pos="9060"/>
      </w:tabs>
      <w:ind w:firstLineChars="200" w:firstLine="560"/>
    </w:pPr>
    <w:rPr>
      <w:rFonts w:eastAsia="汉仪粗仿宋简"/>
      <w:noProof/>
      <w:szCs w:val="28"/>
    </w:rPr>
  </w:style>
  <w:style w:type="character" w:styleId="ae">
    <w:name w:val="Hyperlink"/>
    <w:basedOn w:val="a0"/>
    <w:rsid w:val="00A62E7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264A2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Default">
    <w:name w:val="Default"/>
    <w:rsid w:val="004F619A"/>
    <w:pPr>
      <w:widowControl w:val="0"/>
      <w:autoSpaceDE w:val="0"/>
      <w:autoSpaceDN w:val="0"/>
      <w:adjustRightInd w:val="0"/>
    </w:pPr>
    <w:rPr>
      <w:rFonts w:ascii="FZFangSong-Z02" w:eastAsia="FZFangSong-Z02" w:cs="FZFangSong-Z02"/>
      <w:color w:val="000000"/>
      <w:sz w:val="24"/>
      <w:szCs w:val="24"/>
    </w:rPr>
  </w:style>
  <w:style w:type="paragraph" w:customStyle="1" w:styleId="Char3">
    <w:name w:val="Char"/>
    <w:basedOn w:val="a"/>
    <w:rsid w:val="00AF0307"/>
    <w:rPr>
      <w:sz w:val="21"/>
      <w:szCs w:val="20"/>
    </w:rPr>
  </w:style>
  <w:style w:type="paragraph" w:customStyle="1" w:styleId="Char10">
    <w:name w:val="Char1"/>
    <w:basedOn w:val="a"/>
    <w:semiHidden/>
    <w:rsid w:val="00B54F2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f0">
    <w:name w:val="Document Map"/>
    <w:basedOn w:val="a"/>
    <w:semiHidden/>
    <w:rsid w:val="00A42C8B"/>
    <w:pPr>
      <w:shd w:val="clear" w:color="auto" w:fill="000080"/>
    </w:pPr>
  </w:style>
  <w:style w:type="paragraph" w:styleId="af1">
    <w:name w:val="annotation text"/>
    <w:basedOn w:val="a"/>
    <w:semiHidden/>
    <w:rsid w:val="005D2F27"/>
    <w:pPr>
      <w:jc w:val="left"/>
    </w:pPr>
    <w:rPr>
      <w:sz w:val="21"/>
    </w:rPr>
  </w:style>
  <w:style w:type="character" w:styleId="af2">
    <w:name w:val="annotation reference"/>
    <w:basedOn w:val="a0"/>
    <w:semiHidden/>
    <w:rsid w:val="007C5CF1"/>
    <w:rPr>
      <w:sz w:val="21"/>
      <w:szCs w:val="21"/>
    </w:rPr>
  </w:style>
  <w:style w:type="paragraph" w:customStyle="1" w:styleId="11">
    <w:name w:val="标题1"/>
    <w:basedOn w:val="a"/>
    <w:rsid w:val="009B2AE3"/>
    <w:pPr>
      <w:widowControl/>
      <w:spacing w:line="450" w:lineRule="atLeast"/>
      <w:jc w:val="left"/>
    </w:pPr>
    <w:rPr>
      <w:rFonts w:ascii="宋体" w:hAnsi="宋体"/>
      <w:kern w:val="0"/>
      <w:sz w:val="27"/>
      <w:szCs w:val="27"/>
    </w:rPr>
  </w:style>
  <w:style w:type="paragraph" w:styleId="af3">
    <w:name w:val="Normal Indent"/>
    <w:basedOn w:val="a"/>
    <w:rsid w:val="00D52580"/>
    <w:pPr>
      <w:ind w:firstLineChars="200" w:firstLine="420"/>
    </w:pPr>
  </w:style>
  <w:style w:type="paragraph" w:styleId="31">
    <w:name w:val="Body Text Indent 3"/>
    <w:basedOn w:val="a"/>
    <w:rsid w:val="00D52580"/>
    <w:pPr>
      <w:ind w:firstLineChars="200" w:firstLine="588"/>
    </w:pPr>
    <w:rPr>
      <w:rFonts w:ascii="仿宋_GB2312" w:eastAsia="仿宋_GB2312"/>
      <w:sz w:val="30"/>
    </w:rPr>
  </w:style>
  <w:style w:type="paragraph" w:customStyle="1" w:styleId="23">
    <w:name w:val="样式2"/>
    <w:basedOn w:val="a"/>
    <w:rsid w:val="00D52580"/>
    <w:rPr>
      <w:sz w:val="21"/>
    </w:rPr>
  </w:style>
  <w:style w:type="paragraph" w:styleId="af4">
    <w:name w:val="Body Text First Indent"/>
    <w:basedOn w:val="ab"/>
    <w:rsid w:val="00D52580"/>
    <w:pPr>
      <w:ind w:firstLineChars="100" w:firstLine="420"/>
    </w:pPr>
  </w:style>
  <w:style w:type="paragraph" w:customStyle="1" w:styleId="maincontent">
    <w:name w:val="main_content"/>
    <w:basedOn w:val="a"/>
    <w:rsid w:val="00D5258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512">
    <w:name w:val="样式 样式 小四 行距: 1.5 倍行距1 + 首行缩进:  2 字符"/>
    <w:basedOn w:val="a"/>
    <w:rsid w:val="00D52580"/>
    <w:pPr>
      <w:spacing w:line="360" w:lineRule="auto"/>
      <w:ind w:firstLineChars="200" w:firstLine="480"/>
    </w:pPr>
    <w:rPr>
      <w:sz w:val="21"/>
      <w:szCs w:val="20"/>
    </w:rPr>
  </w:style>
  <w:style w:type="paragraph" w:styleId="HTML">
    <w:name w:val="HTML Preformatted"/>
    <w:basedOn w:val="a"/>
    <w:rsid w:val="00D525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CharCharCharChar0">
    <w:name w:val="Char Char Char Char"/>
    <w:basedOn w:val="a"/>
    <w:semiHidden/>
    <w:rsid w:val="00D52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style24">
    <w:name w:val="style24"/>
    <w:basedOn w:val="a"/>
    <w:rsid w:val="00D52580"/>
    <w:pPr>
      <w:widowControl/>
      <w:spacing w:before="100" w:beforeAutospacing="1" w:after="100" w:afterAutospacing="1" w:line="360" w:lineRule="auto"/>
      <w:textAlignment w:val="bottom"/>
    </w:pPr>
    <w:rPr>
      <w:rFonts w:ascii="ˎ̥" w:hAnsi="ˎ̥" w:cs="宋体"/>
      <w:color w:val="333333"/>
      <w:kern w:val="0"/>
      <w:sz w:val="22"/>
      <w:szCs w:val="22"/>
    </w:rPr>
  </w:style>
  <w:style w:type="paragraph" w:customStyle="1" w:styleId="af5">
    <w:name w:val="标题行"/>
    <w:basedOn w:val="a"/>
    <w:next w:val="a"/>
    <w:rsid w:val="00D52580"/>
    <w:pPr>
      <w:jc w:val="center"/>
    </w:pPr>
    <w:rPr>
      <w:rFonts w:ascii="宋体" w:eastAsia="楷体_GB2312" w:hAnsi="宋体"/>
      <w:b/>
      <w:noProof/>
      <w:sz w:val="44"/>
    </w:rPr>
  </w:style>
  <w:style w:type="paragraph" w:customStyle="1" w:styleId="af6">
    <w:name w:val="表格样式"/>
    <w:basedOn w:val="a"/>
    <w:link w:val="Char4"/>
    <w:qFormat/>
    <w:rsid w:val="00D52580"/>
    <w:pPr>
      <w:widowControl/>
      <w:snapToGrid w:val="0"/>
      <w:spacing w:line="276" w:lineRule="auto"/>
    </w:pPr>
    <w:rPr>
      <w:rFonts w:ascii="宋体" w:hAnsi="宋体"/>
      <w:kern w:val="0"/>
      <w:sz w:val="21"/>
      <w:szCs w:val="21"/>
      <w:lang w:eastAsia="en-US" w:bidi="en-US"/>
    </w:rPr>
  </w:style>
  <w:style w:type="character" w:customStyle="1" w:styleId="Char4">
    <w:name w:val="表格样式 Char"/>
    <w:basedOn w:val="a0"/>
    <w:link w:val="af6"/>
    <w:rsid w:val="00D52580"/>
    <w:rPr>
      <w:rFonts w:ascii="宋体" w:eastAsia="宋体" w:hAnsi="宋体"/>
      <w:sz w:val="21"/>
      <w:szCs w:val="21"/>
      <w:lang w:val="en-US" w:eastAsia="en-US" w:bidi="en-US"/>
    </w:rPr>
  </w:style>
  <w:style w:type="paragraph" w:customStyle="1" w:styleId="af7">
    <w:name w:val="表头"/>
    <w:basedOn w:val="a"/>
    <w:link w:val="Char5"/>
    <w:rsid w:val="00D52580"/>
    <w:pPr>
      <w:widowControl/>
      <w:spacing w:line="276" w:lineRule="auto"/>
      <w:jc w:val="center"/>
    </w:pPr>
    <w:rPr>
      <w:rFonts w:ascii="Calibri" w:hAnsi="Calibri"/>
      <w:kern w:val="0"/>
      <w:sz w:val="24"/>
      <w:lang w:eastAsia="en-US" w:bidi="en-US"/>
    </w:rPr>
  </w:style>
  <w:style w:type="character" w:customStyle="1" w:styleId="Char5">
    <w:name w:val="表头 Char"/>
    <w:basedOn w:val="a0"/>
    <w:link w:val="af7"/>
    <w:rsid w:val="00D52580"/>
    <w:rPr>
      <w:rFonts w:ascii="Calibri" w:eastAsia="宋体" w:hAnsi="Calibri"/>
      <w:sz w:val="24"/>
      <w:szCs w:val="24"/>
      <w:lang w:val="en-US" w:eastAsia="en-US" w:bidi="en-US"/>
    </w:rPr>
  </w:style>
  <w:style w:type="paragraph" w:styleId="af8">
    <w:name w:val="No Spacing"/>
    <w:qFormat/>
    <w:rsid w:val="00073286"/>
    <w:pPr>
      <w:widowControl w:val="0"/>
      <w:jc w:val="both"/>
    </w:pPr>
    <w:rPr>
      <w:kern w:val="2"/>
      <w:sz w:val="21"/>
      <w:szCs w:val="24"/>
    </w:rPr>
  </w:style>
  <w:style w:type="character" w:styleId="af9">
    <w:name w:val="Emphasis"/>
    <w:basedOn w:val="a0"/>
    <w:qFormat/>
    <w:rsid w:val="009C6421"/>
    <w:rPr>
      <w:i w:val="0"/>
      <w:iCs w:val="0"/>
      <w:color w:val="CC0000"/>
    </w:rPr>
  </w:style>
  <w:style w:type="character" w:customStyle="1" w:styleId="Char0">
    <w:name w:val="页脚 Char"/>
    <w:basedOn w:val="a0"/>
    <w:link w:val="a7"/>
    <w:uiPriority w:val="99"/>
    <w:qFormat/>
    <w:rsid w:val="00FE5E1C"/>
    <w:rPr>
      <w:kern w:val="2"/>
      <w:sz w:val="18"/>
      <w:szCs w:val="18"/>
    </w:rPr>
  </w:style>
  <w:style w:type="character" w:styleId="afa">
    <w:name w:val="FollowedHyperlink"/>
    <w:basedOn w:val="a0"/>
    <w:rsid w:val="00D872C8"/>
    <w:rPr>
      <w:color w:val="005590"/>
      <w:u w:val="none"/>
    </w:rPr>
  </w:style>
  <w:style w:type="character" w:customStyle="1" w:styleId="Char">
    <w:name w:val="页眉 Char"/>
    <w:basedOn w:val="a0"/>
    <w:link w:val="a6"/>
    <w:rsid w:val="00D872C8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641359"/>
  </w:style>
  <w:style w:type="character" w:customStyle="1" w:styleId="fontstyle01">
    <w:name w:val="fontstyle01"/>
    <w:rsid w:val="007E612B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rsid w:val="007E612B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style241">
    <w:name w:val="style241"/>
    <w:rsid w:val="000D1728"/>
    <w:rPr>
      <w:rFonts w:ascii="ˎ̥" w:hAnsi="ˎ̥" w:hint="default"/>
      <w:color w:val="333333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2ADE0-1366-4A38-9198-1B67BF48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764</Words>
  <Characters>4360</Characters>
  <Application>Microsoft Office Word</Application>
  <DocSecurity>0</DocSecurity>
  <Lines>36</Lines>
  <Paragraphs>10</Paragraphs>
  <ScaleCrop>false</ScaleCrop>
  <Company>legend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柳职院字[2003]  41号</dc:title>
  <dc:creator>weijing</dc:creator>
  <cp:lastModifiedBy>现代教育技术中心</cp:lastModifiedBy>
  <cp:revision>11</cp:revision>
  <cp:lastPrinted>2016-02-29T03:28:00Z</cp:lastPrinted>
  <dcterms:created xsi:type="dcterms:W3CDTF">2017-06-09T01:20:00Z</dcterms:created>
  <dcterms:modified xsi:type="dcterms:W3CDTF">2017-06-09T07:23:00Z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E18FDAEB939B4FCFA5871112D29F9ACF</vt:lpwstr>
  </property>
</Properties>
</file>